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8ED5FD" w14:textId="77777777" w:rsidR="00EA57E7" w:rsidRDefault="00EA57E7"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2607A412" w14:textId="77777777" w:rsidR="00EA57E7" w:rsidRDefault="00EA57E7"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60DBF511" w14:textId="103E15E6" w:rsidR="00703338" w:rsidRPr="00C20594" w:rsidRDefault="00703338" w:rsidP="00703338">
      <w:pPr>
        <w:widowControl w:val="0"/>
        <w:suppressAutoHyphens/>
        <w:autoSpaceDE w:val="0"/>
        <w:spacing w:line="276" w:lineRule="auto"/>
        <w:rPr>
          <w:rFonts w:asciiTheme="minorHAnsi" w:eastAsiaTheme="minorEastAsia" w:hAnsiTheme="minorHAnsi" w:cstheme="minorHAnsi"/>
          <w:sz w:val="18"/>
          <w:szCs w:val="18"/>
        </w:rPr>
      </w:pPr>
      <w:r w:rsidRPr="00C20594">
        <w:rPr>
          <w:rFonts w:asciiTheme="minorHAnsi" w:eastAsiaTheme="minorEastAsia" w:hAnsiTheme="minorHAnsi" w:cstheme="minorHAnsi"/>
          <w:b/>
          <w:sz w:val="22"/>
          <w:szCs w:val="22"/>
          <w:u w:val="single"/>
          <w:lang w:eastAsia="ar-SA"/>
        </w:rPr>
        <w:t>ALLEGATO A</w:t>
      </w:r>
      <w:r>
        <w:rPr>
          <w:rFonts w:asciiTheme="minorHAnsi" w:eastAsiaTheme="minorEastAsia" w:hAnsiTheme="minorHAnsi" w:cstheme="minorHAnsi"/>
          <w:sz w:val="22"/>
          <w:szCs w:val="22"/>
          <w:u w:val="single"/>
          <w:lang w:eastAsia="ar-SA"/>
        </w:rPr>
        <w:t xml:space="preserve"> </w:t>
      </w:r>
      <w:r w:rsidRPr="00C20594">
        <w:rPr>
          <w:rFonts w:asciiTheme="minorHAnsi" w:eastAsiaTheme="minorEastAsia" w:hAnsiTheme="minorHAnsi" w:cstheme="minorHAnsi"/>
          <w:sz w:val="22"/>
          <w:szCs w:val="22"/>
          <w:u w:val="single"/>
          <w:lang w:eastAsia="ar-SA"/>
        </w:rPr>
        <w:t xml:space="preserve">istanza di partecipazione FIGURE PROFESSIONALI </w:t>
      </w:r>
      <w:r w:rsidR="0055496F">
        <w:rPr>
          <w:rFonts w:asciiTheme="minorHAnsi" w:eastAsiaTheme="minorEastAsia" w:hAnsiTheme="minorHAnsi" w:cstheme="minorHAnsi"/>
          <w:sz w:val="22"/>
          <w:szCs w:val="22"/>
          <w:u w:val="single"/>
          <w:lang w:eastAsia="ar-SA"/>
        </w:rPr>
        <w:t xml:space="preserve">ESTERNE </w:t>
      </w:r>
      <w:r w:rsidR="0004033D">
        <w:rPr>
          <w:rFonts w:asciiTheme="minorHAnsi" w:eastAsiaTheme="minorEastAsia" w:hAnsiTheme="minorHAnsi" w:cstheme="minorHAnsi"/>
          <w:sz w:val="22"/>
          <w:szCs w:val="22"/>
          <w:u w:val="single"/>
          <w:lang w:eastAsia="ar-SA"/>
        </w:rPr>
        <w:t xml:space="preserve">PNRR </w:t>
      </w:r>
      <w:r w:rsidR="002863D9">
        <w:rPr>
          <w:rFonts w:asciiTheme="minorHAnsi" w:eastAsiaTheme="minorEastAsia" w:hAnsiTheme="minorHAnsi" w:cstheme="minorHAnsi"/>
          <w:sz w:val="22"/>
          <w:szCs w:val="22"/>
          <w:u w:val="single"/>
          <w:lang w:eastAsia="ar-SA"/>
        </w:rPr>
        <w:t>STEM ALUNNI</w:t>
      </w:r>
    </w:p>
    <w:p w14:paraId="71557C71" w14:textId="77777777" w:rsidR="00703338" w:rsidRPr="00C20594" w:rsidRDefault="00703338" w:rsidP="00703338">
      <w:pPr>
        <w:autoSpaceDE w:val="0"/>
        <w:spacing w:line="276"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t xml:space="preserve">      </w:t>
      </w:r>
    </w:p>
    <w:p w14:paraId="0196AFC0" w14:textId="27B8586A" w:rsidR="00703338" w:rsidRPr="00C20594" w:rsidRDefault="00703338" w:rsidP="0004033D">
      <w:pPr>
        <w:autoSpaceDE w:val="0"/>
        <w:spacing w:line="276" w:lineRule="auto"/>
        <w:ind w:left="5664" w:firstLine="708"/>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Al Dirigente Scolastico</w:t>
      </w:r>
    </w:p>
    <w:p w14:paraId="0CE0F8BF"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Il/la sottoscritto/a_____________________________________________________________</w:t>
      </w:r>
    </w:p>
    <w:p w14:paraId="2DB3805F"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nato/a </w:t>
      </w:r>
      <w:proofErr w:type="spellStart"/>
      <w:r w:rsidRPr="00C20594">
        <w:rPr>
          <w:rFonts w:asciiTheme="minorHAnsi" w:eastAsiaTheme="minorEastAsia" w:hAnsiTheme="minorHAnsi" w:cstheme="minorHAnsi"/>
          <w:sz w:val="22"/>
          <w:szCs w:val="22"/>
        </w:rPr>
        <w:t>a</w:t>
      </w:r>
      <w:proofErr w:type="spellEnd"/>
      <w:r w:rsidRPr="00C20594">
        <w:rPr>
          <w:rFonts w:asciiTheme="minorHAnsi" w:eastAsiaTheme="minorEastAsia" w:hAnsiTheme="minorHAnsi" w:cstheme="minorHAnsi"/>
          <w:sz w:val="22"/>
          <w:szCs w:val="22"/>
        </w:rPr>
        <w:t xml:space="preserve"> _______________________________________________ il ____________________</w:t>
      </w:r>
    </w:p>
    <w:p w14:paraId="5A507857"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codice fiscale |__|__|__|__|__|__|__|__|__|__|__|__|__|__|__|__|</w:t>
      </w:r>
    </w:p>
    <w:p w14:paraId="5C259029"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residente a ___________________________via_____________________________________</w:t>
      </w:r>
    </w:p>
    <w:p w14:paraId="2818624B"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recapito tel. _____________________________ recapito </w:t>
      </w:r>
      <w:proofErr w:type="spellStart"/>
      <w:r w:rsidRPr="00C20594">
        <w:rPr>
          <w:rFonts w:asciiTheme="minorHAnsi" w:eastAsiaTheme="minorEastAsia" w:hAnsiTheme="minorHAnsi" w:cstheme="minorHAnsi"/>
          <w:sz w:val="22"/>
          <w:szCs w:val="22"/>
        </w:rPr>
        <w:t>cell</w:t>
      </w:r>
      <w:proofErr w:type="spellEnd"/>
      <w:r w:rsidRPr="00C20594">
        <w:rPr>
          <w:rFonts w:asciiTheme="minorHAnsi" w:eastAsiaTheme="minorEastAsia" w:hAnsiTheme="minorHAnsi" w:cstheme="minorHAnsi"/>
          <w:sz w:val="22"/>
          <w:szCs w:val="22"/>
        </w:rPr>
        <w:t>. _____________________</w:t>
      </w:r>
    </w:p>
    <w:p w14:paraId="4A7F9237"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indirizzo E-Mail _______________________________indirizzo PEC______________________________</w:t>
      </w:r>
    </w:p>
    <w:p w14:paraId="1B191FF3" w14:textId="77777777" w:rsidR="00703338" w:rsidRPr="00C20594" w:rsidRDefault="00703338" w:rsidP="00703338">
      <w:pPr>
        <w:autoSpaceDE w:val="0"/>
        <w:spacing w:line="480" w:lineRule="auto"/>
        <w:rPr>
          <w:rFonts w:asciiTheme="minorHAnsi" w:eastAsiaTheme="minorEastAsia" w:hAnsiTheme="minorHAnsi" w:cstheme="minorHAnsi"/>
          <w:b/>
          <w:sz w:val="18"/>
          <w:szCs w:val="18"/>
        </w:rPr>
      </w:pPr>
      <w:r w:rsidRPr="00C20594">
        <w:rPr>
          <w:rFonts w:asciiTheme="minorHAnsi" w:eastAsiaTheme="minorEastAsia" w:hAnsiTheme="minorHAnsi" w:cstheme="minorHAnsi"/>
          <w:sz w:val="22"/>
          <w:szCs w:val="22"/>
        </w:rPr>
        <w:t>in servizio presso ______________________________ con la qualifica di __________________</w:t>
      </w:r>
    </w:p>
    <w:p w14:paraId="2DEB6A32" w14:textId="77777777" w:rsidR="00703338" w:rsidRPr="00C20594" w:rsidRDefault="00703338" w:rsidP="00703338">
      <w:pPr>
        <w:autoSpaceDE w:val="0"/>
        <w:spacing w:line="480" w:lineRule="auto"/>
        <w:jc w:val="center"/>
        <w:rPr>
          <w:rFonts w:ascii="Arial" w:eastAsiaTheme="minorEastAsia" w:hAnsi="Arial" w:cs="Arial"/>
          <w:sz w:val="18"/>
          <w:szCs w:val="18"/>
        </w:rPr>
      </w:pPr>
      <w:r w:rsidRPr="00C20594">
        <w:rPr>
          <w:rFonts w:ascii="Arial" w:eastAsiaTheme="minorEastAsia" w:hAnsi="Arial" w:cs="Arial"/>
          <w:b/>
          <w:sz w:val="18"/>
          <w:szCs w:val="18"/>
        </w:rPr>
        <w:t>CHIEDE</w:t>
      </w:r>
    </w:p>
    <w:p w14:paraId="3B55CD7E" w14:textId="5C8CD1A6" w:rsidR="00703338" w:rsidRDefault="00703338" w:rsidP="00703338">
      <w:pPr>
        <w:autoSpaceDE w:val="0"/>
        <w:spacing w:line="480" w:lineRule="auto"/>
        <w:rPr>
          <w:rFonts w:ascii="Arial" w:eastAsiaTheme="minorEastAsia" w:hAnsi="Arial" w:cs="Arial"/>
          <w:sz w:val="18"/>
          <w:szCs w:val="18"/>
        </w:rPr>
      </w:pPr>
      <w:r w:rsidRPr="00C20594">
        <w:rPr>
          <w:rFonts w:ascii="Arial" w:eastAsiaTheme="minorEastAsia" w:hAnsi="Arial" w:cs="Arial"/>
          <w:sz w:val="18"/>
          <w:szCs w:val="18"/>
        </w:rPr>
        <w:t>Di partecipare alla selezione per l’attribuzione dell’incarico di</w:t>
      </w:r>
      <w:r w:rsidR="006E2EFA">
        <w:rPr>
          <w:rFonts w:ascii="Arial" w:eastAsiaTheme="minorEastAsia" w:hAnsi="Arial" w:cs="Arial"/>
          <w:sz w:val="18"/>
          <w:szCs w:val="18"/>
        </w:rPr>
        <w:t>:</w:t>
      </w:r>
    </w:p>
    <w:tbl>
      <w:tblPr>
        <w:tblW w:w="10060" w:type="dxa"/>
        <w:tblLayout w:type="fixed"/>
        <w:tblCellMar>
          <w:left w:w="70" w:type="dxa"/>
          <w:right w:w="70" w:type="dxa"/>
        </w:tblCellMar>
        <w:tblLook w:val="04A0" w:firstRow="1" w:lastRow="0" w:firstColumn="1" w:lastColumn="0" w:noHBand="0" w:noVBand="1"/>
      </w:tblPr>
      <w:tblGrid>
        <w:gridCol w:w="3539"/>
        <w:gridCol w:w="3119"/>
        <w:gridCol w:w="3402"/>
      </w:tblGrid>
      <w:tr w:rsidR="008B39BA" w:rsidRPr="00C20594" w14:paraId="4144DFC7" w14:textId="186C5DD2" w:rsidTr="008B39BA">
        <w:trPr>
          <w:trHeight w:val="174"/>
        </w:trPr>
        <w:tc>
          <w:tcPr>
            <w:tcW w:w="3539" w:type="dxa"/>
            <w:tcBorders>
              <w:top w:val="single" w:sz="4" w:space="0" w:color="auto"/>
              <w:left w:val="single" w:sz="4" w:space="0" w:color="000000"/>
              <w:bottom w:val="single" w:sz="4" w:space="0" w:color="auto"/>
              <w:right w:val="single" w:sz="4" w:space="0" w:color="auto"/>
            </w:tcBorders>
            <w:shd w:val="clear" w:color="auto" w:fill="CCCCFF"/>
          </w:tcPr>
          <w:p w14:paraId="7DE59C4C" w14:textId="77777777" w:rsidR="008B39BA" w:rsidRPr="00C20594" w:rsidRDefault="008B39BA" w:rsidP="00C833EE">
            <w:pPr>
              <w:suppressAutoHyphens/>
              <w:spacing w:after="200"/>
              <w:mirrorIndents/>
              <w:rPr>
                <w:rFonts w:ascii="Arial" w:eastAsiaTheme="minorEastAsia" w:hAnsi="Arial" w:cs="Arial"/>
                <w:b/>
                <w:bCs/>
                <w:color w:val="333333"/>
                <w:sz w:val="18"/>
                <w:szCs w:val="18"/>
              </w:rPr>
            </w:pPr>
            <w:r w:rsidRPr="00C20594">
              <w:rPr>
                <w:rFonts w:ascii="Arial" w:eastAsiaTheme="minorEastAsia" w:hAnsi="Arial" w:cs="Arial"/>
                <w:b/>
                <w:bCs/>
                <w:color w:val="333333"/>
                <w:sz w:val="18"/>
                <w:szCs w:val="18"/>
              </w:rPr>
              <w:t>Ruolo per il quale si concorre</w:t>
            </w:r>
          </w:p>
        </w:tc>
        <w:tc>
          <w:tcPr>
            <w:tcW w:w="3119" w:type="dxa"/>
            <w:tcBorders>
              <w:top w:val="single" w:sz="4" w:space="0" w:color="auto"/>
              <w:left w:val="single" w:sz="4" w:space="0" w:color="000000"/>
              <w:bottom w:val="single" w:sz="4" w:space="0" w:color="auto"/>
              <w:right w:val="single" w:sz="4" w:space="0" w:color="000000"/>
            </w:tcBorders>
            <w:shd w:val="clear" w:color="auto" w:fill="CCCCFF"/>
          </w:tcPr>
          <w:p w14:paraId="6CAA1401" w14:textId="77777777" w:rsidR="008B39BA" w:rsidRDefault="008B39BA" w:rsidP="00C833EE">
            <w:pPr>
              <w:suppressAutoHyphens/>
              <w:spacing w:after="200"/>
              <w:mirrorIndents/>
              <w:rPr>
                <w:rFonts w:ascii="Arial" w:eastAsiaTheme="minorEastAsia" w:hAnsi="Arial" w:cs="Arial"/>
                <w:b/>
                <w:bCs/>
                <w:color w:val="333333"/>
                <w:sz w:val="18"/>
                <w:szCs w:val="18"/>
              </w:rPr>
            </w:pPr>
            <w:r>
              <w:rPr>
                <w:rFonts w:ascii="Arial" w:eastAsiaTheme="minorEastAsia" w:hAnsi="Arial" w:cs="Arial"/>
                <w:b/>
                <w:bCs/>
                <w:color w:val="333333"/>
                <w:sz w:val="18"/>
                <w:szCs w:val="18"/>
              </w:rPr>
              <w:t>Barrare la casella per indicare il Ruolo di interno</w:t>
            </w:r>
          </w:p>
        </w:tc>
        <w:tc>
          <w:tcPr>
            <w:tcW w:w="3402" w:type="dxa"/>
            <w:tcBorders>
              <w:top w:val="single" w:sz="4" w:space="0" w:color="auto"/>
              <w:left w:val="single" w:sz="4" w:space="0" w:color="000000"/>
              <w:bottom w:val="single" w:sz="4" w:space="0" w:color="auto"/>
              <w:right w:val="single" w:sz="4" w:space="0" w:color="auto"/>
            </w:tcBorders>
            <w:shd w:val="clear" w:color="auto" w:fill="CCCCFF"/>
          </w:tcPr>
          <w:p w14:paraId="1057FD4F" w14:textId="2AD2D0EC" w:rsidR="008B39BA" w:rsidRDefault="008B39BA" w:rsidP="00FF2A42">
            <w:pPr>
              <w:suppressAutoHyphens/>
              <w:spacing w:after="200"/>
              <w:mirrorIndents/>
              <w:jc w:val="center"/>
              <w:rPr>
                <w:rFonts w:ascii="Arial" w:eastAsiaTheme="minorEastAsia" w:hAnsi="Arial" w:cs="Arial"/>
                <w:b/>
                <w:bCs/>
                <w:color w:val="333333"/>
                <w:sz w:val="18"/>
                <w:szCs w:val="18"/>
              </w:rPr>
            </w:pPr>
            <w:r>
              <w:rPr>
                <w:rFonts w:ascii="Arial" w:eastAsiaTheme="minorEastAsia" w:hAnsi="Arial" w:cs="Arial"/>
                <w:b/>
                <w:bCs/>
                <w:color w:val="333333"/>
                <w:sz w:val="18"/>
                <w:szCs w:val="18"/>
              </w:rPr>
              <w:t>Esperto madrelingua (SI/NO)</w:t>
            </w:r>
          </w:p>
        </w:tc>
      </w:tr>
      <w:tr w:rsidR="008B39BA" w:rsidRPr="00C20594" w14:paraId="0C1CE7FF" w14:textId="1A9D8622" w:rsidTr="008B39BA">
        <w:trPr>
          <w:trHeight w:val="1076"/>
        </w:trPr>
        <w:tc>
          <w:tcPr>
            <w:tcW w:w="3539" w:type="dxa"/>
            <w:tcBorders>
              <w:top w:val="single" w:sz="4" w:space="0" w:color="000000"/>
              <w:left w:val="single" w:sz="4" w:space="0" w:color="000000"/>
              <w:bottom w:val="single" w:sz="4" w:space="0" w:color="000000"/>
              <w:right w:val="single" w:sz="4" w:space="0" w:color="000000"/>
            </w:tcBorders>
          </w:tcPr>
          <w:p w14:paraId="1B8E0DAB" w14:textId="77777777" w:rsidR="008B39BA" w:rsidRPr="006F5F2C" w:rsidRDefault="008B39BA" w:rsidP="00FF2A42">
            <w:pPr>
              <w:pStyle w:val="TableParagraph"/>
              <w:spacing w:before="25"/>
              <w:ind w:right="579"/>
            </w:pPr>
            <w:r w:rsidRPr="00022BB3">
              <w:t xml:space="preserve">corsi annuali di formazione linguistica </w:t>
            </w:r>
          </w:p>
          <w:p w14:paraId="33AF2553" w14:textId="77777777" w:rsidR="008B39BA" w:rsidRPr="00022BB3" w:rsidRDefault="008B39BA" w:rsidP="00FF2A42">
            <w:pPr>
              <w:pStyle w:val="TableParagraph"/>
              <w:spacing w:before="25"/>
              <w:ind w:right="579"/>
            </w:pPr>
            <w:r w:rsidRPr="00022BB3">
              <w:t>finalizzata al conseguimento di</w:t>
            </w:r>
          </w:p>
          <w:p w14:paraId="5833326B" w14:textId="7D0AFF1E" w:rsidR="008B39BA" w:rsidRDefault="008B39BA" w:rsidP="008B39BA">
            <w:pPr>
              <w:pStyle w:val="TableParagraph"/>
              <w:spacing w:before="25"/>
              <w:ind w:right="579"/>
            </w:pPr>
            <w:r w:rsidRPr="006F5F2C">
              <w:t xml:space="preserve">certificazione di livello </w:t>
            </w:r>
            <w:r>
              <w:t xml:space="preserve">B1 Basic </w:t>
            </w:r>
            <w:proofErr w:type="gramStart"/>
            <w:r>
              <w:t>( inglese</w:t>
            </w:r>
            <w:proofErr w:type="gramEnd"/>
            <w:r>
              <w:t>)</w:t>
            </w:r>
          </w:p>
          <w:p w14:paraId="0A49BE45" w14:textId="21B8E776" w:rsidR="008B39BA" w:rsidRPr="00C20594" w:rsidRDefault="008B39BA" w:rsidP="008B39BA">
            <w:pPr>
              <w:suppressAutoHyphens/>
              <w:spacing w:after="200"/>
              <w:mirrorIndents/>
              <w:rPr>
                <w:rFonts w:asciiTheme="minorHAnsi" w:eastAsiaTheme="minorEastAsia" w:hAnsiTheme="minorHAnsi" w:cstheme="minorHAnsi"/>
                <w:b/>
                <w:bCs/>
                <w:color w:val="333333"/>
                <w:sz w:val="22"/>
                <w:szCs w:val="22"/>
              </w:rPr>
            </w:pPr>
          </w:p>
        </w:tc>
        <w:tc>
          <w:tcPr>
            <w:tcW w:w="3119" w:type="dxa"/>
            <w:tcBorders>
              <w:top w:val="single" w:sz="4" w:space="0" w:color="auto"/>
              <w:left w:val="single" w:sz="4" w:space="0" w:color="000000"/>
              <w:bottom w:val="single" w:sz="4" w:space="0" w:color="auto"/>
              <w:right w:val="single" w:sz="4" w:space="0" w:color="000000"/>
            </w:tcBorders>
          </w:tcPr>
          <w:p w14:paraId="4A1522E6" w14:textId="77777777" w:rsidR="008B39BA" w:rsidRPr="00C20594" w:rsidRDefault="008B39BA" w:rsidP="00FF2A42">
            <w:pPr>
              <w:suppressAutoHyphens/>
              <w:spacing w:after="200"/>
              <w:mirrorIndents/>
              <w:rPr>
                <w:rFonts w:asciiTheme="minorHAnsi" w:eastAsiaTheme="minorEastAsia" w:hAnsiTheme="minorHAnsi" w:cstheme="minorHAnsi"/>
                <w:b/>
                <w:bCs/>
                <w:color w:val="333333"/>
                <w:sz w:val="22"/>
                <w:szCs w:val="22"/>
              </w:rPr>
            </w:pPr>
          </w:p>
        </w:tc>
        <w:tc>
          <w:tcPr>
            <w:tcW w:w="3402" w:type="dxa"/>
            <w:tcBorders>
              <w:top w:val="single" w:sz="4" w:space="0" w:color="auto"/>
              <w:left w:val="single" w:sz="4" w:space="0" w:color="000000"/>
              <w:bottom w:val="single" w:sz="4" w:space="0" w:color="auto"/>
              <w:right w:val="single" w:sz="4" w:space="0" w:color="auto"/>
            </w:tcBorders>
          </w:tcPr>
          <w:p w14:paraId="282F964D" w14:textId="77777777" w:rsidR="008B39BA" w:rsidRPr="00C20594" w:rsidRDefault="008B39BA" w:rsidP="00FF2A42">
            <w:pPr>
              <w:suppressAutoHyphens/>
              <w:spacing w:after="200"/>
              <w:mirrorIndents/>
              <w:rPr>
                <w:rFonts w:asciiTheme="minorHAnsi" w:eastAsiaTheme="minorEastAsia" w:hAnsiTheme="minorHAnsi" w:cstheme="minorHAnsi"/>
                <w:b/>
                <w:bCs/>
                <w:color w:val="333333"/>
                <w:sz w:val="22"/>
                <w:szCs w:val="22"/>
              </w:rPr>
            </w:pPr>
          </w:p>
        </w:tc>
      </w:tr>
      <w:tr w:rsidR="008B39BA" w:rsidRPr="00C20594" w14:paraId="73889F72" w14:textId="77777777" w:rsidTr="008B39BA">
        <w:trPr>
          <w:trHeight w:val="555"/>
        </w:trPr>
        <w:tc>
          <w:tcPr>
            <w:tcW w:w="3539" w:type="dxa"/>
            <w:tcBorders>
              <w:top w:val="single" w:sz="4" w:space="0" w:color="000000"/>
              <w:left w:val="single" w:sz="4" w:space="0" w:color="000000"/>
              <w:bottom w:val="single" w:sz="4" w:space="0" w:color="000000"/>
              <w:right w:val="single" w:sz="4" w:space="0" w:color="000000"/>
            </w:tcBorders>
          </w:tcPr>
          <w:p w14:paraId="307DE5EC" w14:textId="77777777" w:rsidR="008B39BA" w:rsidRPr="00022BB3" w:rsidRDefault="008B39BA" w:rsidP="00FF2A42">
            <w:pPr>
              <w:pStyle w:val="TableParagraph"/>
              <w:spacing w:before="25"/>
              <w:ind w:right="579"/>
            </w:pPr>
            <w:r w:rsidRPr="00022BB3">
              <w:t xml:space="preserve">corsi annuali di formazione linguistica </w:t>
            </w:r>
          </w:p>
          <w:p w14:paraId="68EA6580" w14:textId="77777777" w:rsidR="008B39BA" w:rsidRPr="00022BB3" w:rsidRDefault="008B39BA" w:rsidP="00FF2A42">
            <w:pPr>
              <w:pStyle w:val="TableParagraph"/>
              <w:spacing w:before="25"/>
              <w:ind w:right="579"/>
            </w:pPr>
            <w:r w:rsidRPr="00022BB3">
              <w:t>finalizzata al conseguimento di</w:t>
            </w:r>
          </w:p>
          <w:p w14:paraId="5B69D915" w14:textId="07304185" w:rsidR="008B39BA" w:rsidRPr="00EA57E7" w:rsidRDefault="008B39BA" w:rsidP="00FF2A42">
            <w:pPr>
              <w:suppressAutoHyphens/>
              <w:spacing w:after="200"/>
              <w:mirrorIndents/>
              <w:rPr>
                <w:rFonts w:asciiTheme="minorHAnsi" w:eastAsia="Calibri" w:hAnsiTheme="minorHAnsi" w:cstheme="minorBidi"/>
                <w:b/>
                <w:bCs/>
                <w:sz w:val="22"/>
                <w:szCs w:val="22"/>
                <w:lang w:eastAsia="en-US"/>
              </w:rPr>
            </w:pPr>
            <w:r w:rsidRPr="006F5F2C">
              <w:t xml:space="preserve">certificazione di </w:t>
            </w:r>
            <w:r>
              <w:t xml:space="preserve">livello B1 </w:t>
            </w:r>
            <w:proofErr w:type="gramStart"/>
            <w:r>
              <w:t>Upper( inglese</w:t>
            </w:r>
            <w:proofErr w:type="gramEnd"/>
            <w:r>
              <w:t>)</w:t>
            </w:r>
          </w:p>
        </w:tc>
        <w:tc>
          <w:tcPr>
            <w:tcW w:w="3119" w:type="dxa"/>
            <w:tcBorders>
              <w:top w:val="single" w:sz="4" w:space="0" w:color="auto"/>
              <w:left w:val="single" w:sz="4" w:space="0" w:color="000000"/>
              <w:bottom w:val="single" w:sz="4" w:space="0" w:color="auto"/>
              <w:right w:val="single" w:sz="4" w:space="0" w:color="000000"/>
            </w:tcBorders>
          </w:tcPr>
          <w:p w14:paraId="06B9EBC7" w14:textId="77777777" w:rsidR="008B39BA" w:rsidRPr="00C20594" w:rsidRDefault="008B39BA" w:rsidP="00FF2A42">
            <w:pPr>
              <w:suppressAutoHyphens/>
              <w:spacing w:after="200"/>
              <w:mirrorIndents/>
              <w:rPr>
                <w:rFonts w:asciiTheme="minorHAnsi" w:eastAsiaTheme="minorEastAsia" w:hAnsiTheme="minorHAnsi" w:cstheme="minorHAnsi"/>
                <w:b/>
                <w:bCs/>
                <w:color w:val="333333"/>
                <w:sz w:val="22"/>
                <w:szCs w:val="22"/>
              </w:rPr>
            </w:pPr>
          </w:p>
        </w:tc>
        <w:tc>
          <w:tcPr>
            <w:tcW w:w="3402" w:type="dxa"/>
            <w:tcBorders>
              <w:top w:val="single" w:sz="4" w:space="0" w:color="auto"/>
              <w:left w:val="single" w:sz="4" w:space="0" w:color="000000"/>
              <w:bottom w:val="single" w:sz="4" w:space="0" w:color="auto"/>
              <w:right w:val="single" w:sz="4" w:space="0" w:color="auto"/>
            </w:tcBorders>
          </w:tcPr>
          <w:p w14:paraId="4E7EDA46" w14:textId="77777777" w:rsidR="008B39BA" w:rsidRPr="00C20594" w:rsidRDefault="008B39BA" w:rsidP="00FF2A42">
            <w:pPr>
              <w:suppressAutoHyphens/>
              <w:spacing w:after="200"/>
              <w:mirrorIndents/>
              <w:rPr>
                <w:rFonts w:asciiTheme="minorHAnsi" w:eastAsiaTheme="minorEastAsia" w:hAnsiTheme="minorHAnsi" w:cstheme="minorHAnsi"/>
                <w:b/>
                <w:bCs/>
                <w:color w:val="333333"/>
                <w:sz w:val="22"/>
                <w:szCs w:val="22"/>
              </w:rPr>
            </w:pPr>
          </w:p>
        </w:tc>
      </w:tr>
      <w:tr w:rsidR="008B39BA" w:rsidRPr="00C20594" w14:paraId="3B55AC46" w14:textId="77777777" w:rsidTr="008B39BA">
        <w:trPr>
          <w:trHeight w:val="555"/>
        </w:trPr>
        <w:tc>
          <w:tcPr>
            <w:tcW w:w="3539" w:type="dxa"/>
            <w:tcBorders>
              <w:top w:val="single" w:sz="4" w:space="0" w:color="000000"/>
              <w:left w:val="single" w:sz="4" w:space="0" w:color="000000"/>
              <w:bottom w:val="single" w:sz="4" w:space="0" w:color="000000"/>
              <w:right w:val="single" w:sz="4" w:space="0" w:color="000000"/>
            </w:tcBorders>
          </w:tcPr>
          <w:p w14:paraId="0751F767" w14:textId="77777777" w:rsidR="008B39BA" w:rsidRPr="00022BB3" w:rsidRDefault="008B39BA" w:rsidP="008B39BA">
            <w:pPr>
              <w:pStyle w:val="TableParagraph"/>
              <w:spacing w:before="25"/>
              <w:ind w:right="579"/>
            </w:pPr>
            <w:r w:rsidRPr="00022BB3">
              <w:t xml:space="preserve">corsi annuali di formazione linguistica </w:t>
            </w:r>
          </w:p>
          <w:p w14:paraId="6E8CCFF4" w14:textId="77777777" w:rsidR="008B39BA" w:rsidRPr="00022BB3" w:rsidRDefault="008B39BA" w:rsidP="008B39BA">
            <w:pPr>
              <w:pStyle w:val="TableParagraph"/>
              <w:spacing w:before="25"/>
              <w:ind w:right="579"/>
            </w:pPr>
            <w:r w:rsidRPr="00022BB3">
              <w:t>finalizzata al conseguimento di</w:t>
            </w:r>
          </w:p>
          <w:p w14:paraId="0DCC3C51" w14:textId="38EDB2D9" w:rsidR="008B39BA" w:rsidRPr="00EA57E7" w:rsidRDefault="008B39BA" w:rsidP="008B39BA">
            <w:pPr>
              <w:suppressAutoHyphens/>
              <w:spacing w:after="200"/>
              <w:mirrorIndents/>
              <w:rPr>
                <w:rFonts w:asciiTheme="minorHAnsi" w:eastAsia="Calibri" w:hAnsiTheme="minorHAnsi" w:cstheme="minorBidi"/>
                <w:b/>
                <w:bCs/>
                <w:sz w:val="22"/>
                <w:szCs w:val="22"/>
                <w:lang w:eastAsia="en-US"/>
              </w:rPr>
            </w:pPr>
            <w:r w:rsidRPr="006F5F2C">
              <w:t xml:space="preserve">certificazione di </w:t>
            </w:r>
            <w:proofErr w:type="gramStart"/>
            <w:r>
              <w:t>livello  B</w:t>
            </w:r>
            <w:proofErr w:type="gramEnd"/>
            <w:r>
              <w:t>2( inglese)</w:t>
            </w:r>
          </w:p>
        </w:tc>
        <w:tc>
          <w:tcPr>
            <w:tcW w:w="3119" w:type="dxa"/>
            <w:tcBorders>
              <w:top w:val="single" w:sz="4" w:space="0" w:color="auto"/>
              <w:left w:val="single" w:sz="4" w:space="0" w:color="000000"/>
              <w:bottom w:val="single" w:sz="4" w:space="0" w:color="auto"/>
              <w:right w:val="single" w:sz="4" w:space="0" w:color="000000"/>
            </w:tcBorders>
          </w:tcPr>
          <w:p w14:paraId="6F329C01" w14:textId="77777777" w:rsidR="008B39BA" w:rsidRPr="00C20594" w:rsidRDefault="008B39BA" w:rsidP="00FF2A42">
            <w:pPr>
              <w:suppressAutoHyphens/>
              <w:spacing w:after="200"/>
              <w:mirrorIndents/>
              <w:rPr>
                <w:rFonts w:asciiTheme="minorHAnsi" w:eastAsiaTheme="minorEastAsia" w:hAnsiTheme="minorHAnsi" w:cstheme="minorHAnsi"/>
                <w:b/>
                <w:bCs/>
                <w:color w:val="333333"/>
                <w:sz w:val="22"/>
                <w:szCs w:val="22"/>
              </w:rPr>
            </w:pPr>
          </w:p>
        </w:tc>
        <w:tc>
          <w:tcPr>
            <w:tcW w:w="3402" w:type="dxa"/>
            <w:tcBorders>
              <w:top w:val="single" w:sz="4" w:space="0" w:color="auto"/>
              <w:left w:val="single" w:sz="4" w:space="0" w:color="000000"/>
              <w:bottom w:val="single" w:sz="4" w:space="0" w:color="auto"/>
              <w:right w:val="single" w:sz="4" w:space="0" w:color="auto"/>
            </w:tcBorders>
          </w:tcPr>
          <w:p w14:paraId="7A6CCF32" w14:textId="77777777" w:rsidR="008B39BA" w:rsidRPr="00C20594" w:rsidRDefault="008B39BA" w:rsidP="00FF2A42">
            <w:pPr>
              <w:suppressAutoHyphens/>
              <w:spacing w:after="200"/>
              <w:mirrorIndents/>
              <w:rPr>
                <w:rFonts w:asciiTheme="minorHAnsi" w:eastAsiaTheme="minorEastAsia" w:hAnsiTheme="minorHAnsi" w:cstheme="minorHAnsi"/>
                <w:b/>
                <w:bCs/>
                <w:color w:val="333333"/>
                <w:sz w:val="22"/>
                <w:szCs w:val="22"/>
              </w:rPr>
            </w:pPr>
          </w:p>
        </w:tc>
      </w:tr>
      <w:tr w:rsidR="008B39BA" w:rsidRPr="00C20594" w14:paraId="033A3D6E" w14:textId="77777777" w:rsidTr="008B39BA">
        <w:trPr>
          <w:trHeight w:val="555"/>
        </w:trPr>
        <w:tc>
          <w:tcPr>
            <w:tcW w:w="3539" w:type="dxa"/>
            <w:tcBorders>
              <w:top w:val="single" w:sz="4" w:space="0" w:color="000000"/>
              <w:left w:val="single" w:sz="4" w:space="0" w:color="000000"/>
              <w:bottom w:val="single" w:sz="4" w:space="0" w:color="000000"/>
              <w:right w:val="single" w:sz="4" w:space="0" w:color="000000"/>
            </w:tcBorders>
          </w:tcPr>
          <w:p w14:paraId="2BE46C94" w14:textId="77777777" w:rsidR="008B39BA" w:rsidRPr="00022BB3" w:rsidRDefault="008B39BA" w:rsidP="00FF2A42">
            <w:pPr>
              <w:pStyle w:val="TableParagraph"/>
              <w:spacing w:before="25"/>
              <w:ind w:right="579"/>
            </w:pPr>
            <w:r w:rsidRPr="00022BB3">
              <w:t xml:space="preserve">corsi annuali di metodologia Content and Language </w:t>
            </w:r>
            <w:proofErr w:type="spellStart"/>
            <w:r w:rsidRPr="00022BB3">
              <w:t>Integrated</w:t>
            </w:r>
            <w:proofErr w:type="spellEnd"/>
          </w:p>
          <w:p w14:paraId="3C06F2E7" w14:textId="27BA447F" w:rsidR="008B39BA" w:rsidRPr="00EA57E7" w:rsidRDefault="008B39BA" w:rsidP="00FF2A42">
            <w:pPr>
              <w:suppressAutoHyphens/>
              <w:spacing w:after="200"/>
              <w:mirrorIndents/>
              <w:rPr>
                <w:rFonts w:asciiTheme="minorHAnsi" w:eastAsia="Calibri" w:hAnsiTheme="minorHAnsi" w:cstheme="minorBidi"/>
                <w:b/>
                <w:bCs/>
                <w:sz w:val="22"/>
                <w:szCs w:val="22"/>
                <w:lang w:eastAsia="en-US"/>
              </w:rPr>
            </w:pPr>
            <w:r w:rsidRPr="006F5F2C">
              <w:t>Learning (CLIL),</w:t>
            </w:r>
            <w:r>
              <w:t xml:space="preserve"> nella </w:t>
            </w:r>
            <w:r w:rsidRPr="00564745">
              <w:t>disciplina Ed. civica</w:t>
            </w:r>
          </w:p>
        </w:tc>
        <w:tc>
          <w:tcPr>
            <w:tcW w:w="3119" w:type="dxa"/>
            <w:tcBorders>
              <w:top w:val="single" w:sz="4" w:space="0" w:color="auto"/>
              <w:left w:val="single" w:sz="4" w:space="0" w:color="000000"/>
              <w:bottom w:val="single" w:sz="4" w:space="0" w:color="auto"/>
              <w:right w:val="single" w:sz="4" w:space="0" w:color="000000"/>
            </w:tcBorders>
          </w:tcPr>
          <w:p w14:paraId="71A16D71" w14:textId="77777777" w:rsidR="008B39BA" w:rsidRPr="00C20594" w:rsidRDefault="008B39BA" w:rsidP="00FF2A42">
            <w:pPr>
              <w:suppressAutoHyphens/>
              <w:spacing w:after="200"/>
              <w:mirrorIndents/>
              <w:rPr>
                <w:rFonts w:asciiTheme="minorHAnsi" w:eastAsiaTheme="minorEastAsia" w:hAnsiTheme="minorHAnsi" w:cstheme="minorHAnsi"/>
                <w:b/>
                <w:bCs/>
                <w:color w:val="333333"/>
                <w:sz w:val="22"/>
                <w:szCs w:val="22"/>
              </w:rPr>
            </w:pPr>
          </w:p>
        </w:tc>
        <w:tc>
          <w:tcPr>
            <w:tcW w:w="3402" w:type="dxa"/>
            <w:tcBorders>
              <w:top w:val="single" w:sz="4" w:space="0" w:color="auto"/>
              <w:left w:val="single" w:sz="4" w:space="0" w:color="000000"/>
              <w:bottom w:val="single" w:sz="4" w:space="0" w:color="auto"/>
              <w:right w:val="single" w:sz="4" w:space="0" w:color="auto"/>
            </w:tcBorders>
          </w:tcPr>
          <w:p w14:paraId="502053C3" w14:textId="77777777" w:rsidR="008B39BA" w:rsidRPr="00C20594" w:rsidRDefault="008B39BA" w:rsidP="00FF2A42">
            <w:pPr>
              <w:suppressAutoHyphens/>
              <w:spacing w:after="200"/>
              <w:mirrorIndents/>
              <w:rPr>
                <w:rFonts w:asciiTheme="minorHAnsi" w:eastAsiaTheme="minorEastAsia" w:hAnsiTheme="minorHAnsi" w:cstheme="minorHAnsi"/>
                <w:b/>
                <w:bCs/>
                <w:color w:val="333333"/>
                <w:sz w:val="22"/>
                <w:szCs w:val="22"/>
              </w:rPr>
            </w:pPr>
          </w:p>
        </w:tc>
      </w:tr>
    </w:tbl>
    <w:p w14:paraId="35527335" w14:textId="77777777" w:rsidR="00F67F6E" w:rsidRDefault="00F67F6E" w:rsidP="00F67F6E">
      <w:pPr>
        <w:autoSpaceDE w:val="0"/>
        <w:rPr>
          <w:rFonts w:asciiTheme="minorHAnsi" w:eastAsiaTheme="minorEastAsia" w:hAnsiTheme="minorHAnsi" w:cstheme="minorHAnsi"/>
          <w:b/>
          <w:bCs/>
          <w:i/>
          <w:iCs/>
          <w:sz w:val="24"/>
          <w:szCs w:val="24"/>
          <w:u w:val="single"/>
        </w:rPr>
      </w:pPr>
    </w:p>
    <w:p w14:paraId="0E2B3F0C" w14:textId="77777777" w:rsidR="00703338" w:rsidRPr="00C20594" w:rsidRDefault="00703338" w:rsidP="00703338">
      <w:pPr>
        <w:autoSpaceDE w:val="0"/>
        <w:spacing w:after="200"/>
        <w:mirrorIndents/>
        <w:rPr>
          <w:rFonts w:ascii="Arial" w:eastAsiaTheme="minorEastAsia" w:hAnsi="Arial" w:cs="Arial"/>
          <w:sz w:val="18"/>
          <w:szCs w:val="18"/>
          <w:lang w:eastAsia="ar-SA"/>
        </w:rPr>
      </w:pPr>
      <w:r w:rsidRPr="00C20594">
        <w:rPr>
          <w:rFonts w:ascii="Arial" w:eastAsiaTheme="minorEastAsia" w:hAnsi="Arial" w:cs="Arial"/>
          <w:sz w:val="18"/>
          <w:szCs w:val="18"/>
        </w:rPr>
        <w:t>A tal fine, consapevole della responsabilità penale e della decadenza da eventuali benefici acquisiti</w:t>
      </w:r>
      <w:r w:rsidRPr="00C20594">
        <w:rPr>
          <w:rFonts w:ascii="Arial" w:eastAsiaTheme="minorEastAsia" w:hAnsi="Arial" w:cs="Arial"/>
          <w:sz w:val="18"/>
          <w:szCs w:val="18"/>
          <w:lang w:eastAsia="ar-SA"/>
        </w:rPr>
        <w:t>. N</w:t>
      </w:r>
      <w:r w:rsidRPr="00C20594">
        <w:rPr>
          <w:rFonts w:ascii="Arial" w:eastAsiaTheme="minorEastAsia" w:hAnsi="Arial" w:cs="Arial"/>
          <w:sz w:val="18"/>
          <w:szCs w:val="18"/>
        </w:rPr>
        <w:t xml:space="preserve">el caso di dichiarazioni mendaci, </w:t>
      </w:r>
      <w:r w:rsidRPr="00C20594">
        <w:rPr>
          <w:rFonts w:ascii="Arial" w:eastAsiaTheme="minorEastAsia" w:hAnsi="Arial" w:cs="Arial"/>
          <w:b/>
          <w:sz w:val="18"/>
          <w:szCs w:val="18"/>
        </w:rPr>
        <w:t>dichiara</w:t>
      </w:r>
      <w:r w:rsidRPr="00C20594">
        <w:rPr>
          <w:rFonts w:ascii="Arial" w:eastAsiaTheme="minorEastAsia" w:hAnsi="Arial" w:cs="Arial"/>
          <w:sz w:val="18"/>
          <w:szCs w:val="18"/>
        </w:rPr>
        <w:t xml:space="preserve"> sotto la propria responsabilità quanto segue:</w:t>
      </w:r>
    </w:p>
    <w:p w14:paraId="72357EFE" w14:textId="2EA4EEE4" w:rsidR="009E45B1" w:rsidRPr="00EA57E7" w:rsidRDefault="00703338" w:rsidP="009E45B1">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aver preso visione delle condizioni previste dal bando</w:t>
      </w:r>
    </w:p>
    <w:p w14:paraId="24246487" w14:textId="77777777" w:rsidR="00703338" w:rsidRPr="00C20594"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bookmarkStart w:id="0" w:name="_GoBack"/>
      <w:bookmarkEnd w:id="0"/>
      <w:r w:rsidRPr="00C20594">
        <w:rPr>
          <w:rFonts w:ascii="Arial" w:eastAsiaTheme="minorEastAsia" w:hAnsi="Arial" w:cs="Arial"/>
          <w:sz w:val="18"/>
          <w:szCs w:val="18"/>
        </w:rPr>
        <w:t>di essere in godimento dei diritti politici</w:t>
      </w:r>
    </w:p>
    <w:p w14:paraId="5A782899" w14:textId="24BE9F5B" w:rsidR="00551ED0" w:rsidRPr="00551ED0" w:rsidRDefault="00703338" w:rsidP="00551ED0">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lastRenderedPageBreak/>
        <w:t>di non aver subito condanne penali ovvero di avere i seguenti provvedimenti penali</w:t>
      </w:r>
      <w:r w:rsidR="00551ED0">
        <w:rPr>
          <w:rFonts w:ascii="Arial" w:eastAsiaTheme="minorEastAsia" w:hAnsi="Arial" w:cs="Arial"/>
        </w:rPr>
        <w:t xml:space="preserve"> </w:t>
      </w:r>
      <w:r w:rsidRPr="00551ED0">
        <w:rPr>
          <w:rFonts w:ascii="Arial" w:eastAsiaTheme="minorEastAsia" w:hAnsi="Arial" w:cs="Arial"/>
        </w:rPr>
        <w:t>__________________________________________________________________</w:t>
      </w:r>
    </w:p>
    <w:p w14:paraId="71A98CCD" w14:textId="2825FB7B" w:rsidR="00703338" w:rsidRPr="00551ED0" w:rsidRDefault="00703338" w:rsidP="00551ED0">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non avere procedimenti penali pendenti, ovvero di avere i seguenti procedimenti penali pendenti: </w:t>
      </w:r>
      <w:r w:rsidRPr="00551ED0">
        <w:rPr>
          <w:rFonts w:ascii="Arial" w:eastAsiaTheme="minorEastAsia" w:hAnsi="Arial" w:cs="Arial"/>
        </w:rPr>
        <w:t>____________________________________________________________</w:t>
      </w:r>
    </w:p>
    <w:p w14:paraId="108B77AE" w14:textId="77777777" w:rsidR="00703338" w:rsidRPr="00C20594"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impegnarsi a documentare puntualmente tutta l’attività svolta</w:t>
      </w:r>
    </w:p>
    <w:p w14:paraId="79FE3195" w14:textId="0A8FDDA8" w:rsidR="006C10F5" w:rsidRPr="00551ED0" w:rsidRDefault="00703338" w:rsidP="00551ED0">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disponibile ad adattarsi al calendario definito dal Gruppo Operativo di Piano</w:t>
      </w:r>
    </w:p>
    <w:p w14:paraId="79D0EE04" w14:textId="77777777" w:rsidR="00703338" w:rsidRPr="00EB52E0"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non essere in alcuna delle condizioni di incompatibilità con l’incarico previsti dalla norma vigente</w:t>
      </w:r>
    </w:p>
    <w:p w14:paraId="5F480C82" w14:textId="77777777" w:rsidR="00703338" w:rsidRPr="005E1D00" w:rsidRDefault="00703338" w:rsidP="00703338">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avere la competenza informatica l’uso della piattaforma on line “Gestione progetti </w:t>
      </w:r>
      <w:r>
        <w:rPr>
          <w:rFonts w:ascii="Arial" w:eastAsiaTheme="minorEastAsia" w:hAnsi="Arial" w:cs="Arial"/>
          <w:sz w:val="18"/>
          <w:szCs w:val="18"/>
        </w:rPr>
        <w:t>PNRR</w:t>
      </w:r>
      <w:r w:rsidRPr="00C20594">
        <w:rPr>
          <w:rFonts w:ascii="Arial" w:eastAsiaTheme="minorEastAsia" w:hAnsi="Arial" w:cs="Arial"/>
          <w:sz w:val="18"/>
          <w:szCs w:val="18"/>
        </w:rPr>
        <w:t>”</w:t>
      </w:r>
    </w:p>
    <w:p w14:paraId="50EBD8A0" w14:textId="27C118F1" w:rsidR="0004033D" w:rsidRPr="006C10F5" w:rsidRDefault="00703338" w:rsidP="00703338">
      <w:pPr>
        <w:autoSpaceDE w:val="0"/>
        <w:spacing w:after="200"/>
        <w:mirrorIndents/>
        <w:rPr>
          <w:rFonts w:asciiTheme="minorHAnsi" w:eastAsiaTheme="minorEastAsia" w:hAnsiTheme="minorHAnsi" w:cstheme="minorBidi"/>
          <w:sz w:val="22"/>
          <w:szCs w:val="22"/>
        </w:rPr>
      </w:pPr>
      <w:r w:rsidRPr="00C20594">
        <w:rPr>
          <w:rFonts w:asciiTheme="minorHAnsi" w:eastAsiaTheme="minorEastAsia" w:hAnsiTheme="minorHAnsi" w:cstheme="minorBidi"/>
          <w:sz w:val="18"/>
          <w:szCs w:val="18"/>
        </w:rPr>
        <w:t>Data___________________ firma</w:t>
      </w:r>
      <w:r w:rsidRPr="00C20594">
        <w:rPr>
          <w:rFonts w:asciiTheme="minorHAnsi" w:eastAsiaTheme="minorEastAsia" w:hAnsiTheme="minorHAnsi" w:cstheme="minorBidi"/>
          <w:sz w:val="22"/>
          <w:szCs w:val="22"/>
        </w:rPr>
        <w:t>_____________________________________________</w:t>
      </w:r>
    </w:p>
    <w:p w14:paraId="537D6E82" w14:textId="77777777" w:rsidR="00551ED0" w:rsidRDefault="00551ED0" w:rsidP="00703338">
      <w:pPr>
        <w:autoSpaceDE w:val="0"/>
        <w:spacing w:after="200"/>
        <w:mirrorIndents/>
        <w:rPr>
          <w:rFonts w:ascii="Arial" w:eastAsiaTheme="minorEastAsia" w:hAnsi="Arial" w:cs="Arial"/>
          <w:sz w:val="18"/>
          <w:szCs w:val="18"/>
        </w:rPr>
      </w:pPr>
    </w:p>
    <w:p w14:paraId="37C5603E" w14:textId="263ED4FB" w:rsidR="00703338" w:rsidRPr="00C20594"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 xml:space="preserve">Si allega alla presente </w:t>
      </w:r>
    </w:p>
    <w:p w14:paraId="2A0A0B42" w14:textId="77777777" w:rsidR="00703338" w:rsidRPr="00C20594" w:rsidRDefault="00703338"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Documento di identità in fotocopia</w:t>
      </w:r>
    </w:p>
    <w:p w14:paraId="5E5EA98F" w14:textId="77777777" w:rsidR="00703338" w:rsidRDefault="00703338"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Allegato B (griglia di valutazione)</w:t>
      </w:r>
    </w:p>
    <w:p w14:paraId="3B0C6F59" w14:textId="79416466" w:rsidR="009E45B1" w:rsidRPr="00C20594" w:rsidRDefault="009E45B1"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Pr>
          <w:rFonts w:ascii="Arial" w:eastAsiaTheme="minorEastAsia" w:hAnsi="Arial" w:cs="Arial"/>
          <w:sz w:val="18"/>
          <w:szCs w:val="18"/>
        </w:rPr>
        <w:t>dichiarazione assenza motivi di incompatibilità</w:t>
      </w:r>
    </w:p>
    <w:p w14:paraId="709BB0D5" w14:textId="77777777" w:rsidR="00703338" w:rsidRPr="00C20594" w:rsidRDefault="00703338"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Curriculum Vita</w:t>
      </w:r>
      <w:r>
        <w:rPr>
          <w:rFonts w:ascii="Arial" w:eastAsiaTheme="minorEastAsia" w:hAnsi="Arial" w:cs="Arial"/>
          <w:sz w:val="18"/>
          <w:szCs w:val="18"/>
        </w:rPr>
        <w:t>e</w:t>
      </w:r>
    </w:p>
    <w:p w14:paraId="1FDBCC13" w14:textId="77777777" w:rsidR="00703338" w:rsidRPr="00C20594" w:rsidRDefault="00703338" w:rsidP="00703338">
      <w:pPr>
        <w:widowControl w:val="0"/>
        <w:tabs>
          <w:tab w:val="left" w:pos="480"/>
        </w:tabs>
        <w:suppressAutoHyphens/>
        <w:autoSpaceDE w:val="0"/>
        <w:mirrorIndents/>
        <w:rPr>
          <w:rFonts w:ascii="Arial" w:eastAsiaTheme="minorEastAsia" w:hAnsi="Arial" w:cs="Arial"/>
          <w:sz w:val="18"/>
          <w:szCs w:val="18"/>
        </w:rPr>
      </w:pPr>
      <w:r w:rsidRPr="00C20594">
        <w:rPr>
          <w:rFonts w:ascii="Arial" w:eastAsiaTheme="minorEastAsia" w:hAnsi="Arial" w:cs="Arial"/>
          <w:sz w:val="18"/>
          <w:szCs w:val="18"/>
        </w:rPr>
        <w:t xml:space="preserve">N.B.: </w:t>
      </w:r>
      <w:r w:rsidRPr="00C20594">
        <w:rPr>
          <w:rFonts w:ascii="Arial" w:eastAsiaTheme="minorEastAsia" w:hAnsi="Arial" w:cs="Arial"/>
          <w:b/>
          <w:sz w:val="18"/>
          <w:szCs w:val="18"/>
          <w:u w:val="single"/>
        </w:rPr>
        <w:t>La domanda priva degli allegati e non firmati non verrà presa in considerazione</w:t>
      </w:r>
    </w:p>
    <w:p w14:paraId="3CCC567F" w14:textId="77777777" w:rsidR="00703338" w:rsidRDefault="00703338" w:rsidP="00703338">
      <w:pPr>
        <w:autoSpaceDE w:val="0"/>
        <w:autoSpaceDN w:val="0"/>
        <w:adjustRightInd w:val="0"/>
        <w:spacing w:after="200"/>
        <w:mirrorIndents/>
        <w:rPr>
          <w:rFonts w:ascii="Arial" w:eastAsiaTheme="minorEastAsia" w:hAnsi="Arial" w:cs="Arial"/>
          <w:b/>
          <w:sz w:val="18"/>
          <w:szCs w:val="18"/>
        </w:rPr>
      </w:pPr>
    </w:p>
    <w:p w14:paraId="061F138B" w14:textId="77777777" w:rsidR="00703338" w:rsidRPr="00C20594" w:rsidRDefault="00703338" w:rsidP="00703338">
      <w:pPr>
        <w:autoSpaceDE w:val="0"/>
        <w:autoSpaceDN w:val="0"/>
        <w:adjustRightInd w:val="0"/>
        <w:spacing w:after="200"/>
        <w:mirrorIndents/>
        <w:jc w:val="center"/>
        <w:rPr>
          <w:rFonts w:ascii="Arial" w:eastAsiaTheme="minorEastAsia" w:hAnsi="Arial" w:cs="Arial"/>
          <w:b/>
          <w:sz w:val="18"/>
          <w:szCs w:val="18"/>
        </w:rPr>
      </w:pPr>
      <w:r w:rsidRPr="00C20594">
        <w:rPr>
          <w:rFonts w:ascii="Arial" w:eastAsiaTheme="minorEastAsia" w:hAnsi="Arial" w:cs="Arial"/>
          <w:b/>
          <w:sz w:val="18"/>
          <w:szCs w:val="18"/>
        </w:rPr>
        <w:t>DICHIARAZIONI AGGIUNTIVE</w:t>
      </w:r>
    </w:p>
    <w:p w14:paraId="713D60F5" w14:textId="77777777"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Il/la sottoscritto/a, AI SENSI DEGLI ART. 46 E 47 DEL DPR 28.12.2000 N. 445, CONSAPEVOLE DELLA</w:t>
      </w:r>
    </w:p>
    <w:p w14:paraId="5ABD9050" w14:textId="77777777"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RESPONSABILITA' PENALE CUI PUO’ ANDARE INCONTRO IN CASO DI AFFERMAZIONI MENDACI AI SENSI</w:t>
      </w:r>
    </w:p>
    <w:p w14:paraId="355629E6" w14:textId="77777777"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DELL'ART. 76 DEL MEDESIMO DPR 445/2000 DICHIARA DI AVERE LA NECESSARIA CONOSCENZA DELLA</w:t>
      </w:r>
    </w:p>
    <w:p w14:paraId="4592386B" w14:textId="065AC304"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 xml:space="preserve">PIATTAFORMA </w:t>
      </w:r>
      <w:r>
        <w:rPr>
          <w:rFonts w:ascii="Arial" w:eastAsiaTheme="minorEastAsia" w:hAnsi="Arial" w:cs="Arial"/>
          <w:b/>
          <w:i/>
          <w:sz w:val="18"/>
          <w:szCs w:val="18"/>
        </w:rPr>
        <w:t>PNRR</w:t>
      </w:r>
      <w:r w:rsidRPr="00C20594">
        <w:rPr>
          <w:rFonts w:ascii="Arial" w:eastAsiaTheme="minorEastAsia" w:hAnsi="Arial" w:cs="Arial"/>
          <w:b/>
          <w:i/>
          <w:sz w:val="18"/>
          <w:szCs w:val="18"/>
        </w:rPr>
        <w:t xml:space="preserve"> E DI QUANT’ALTRO OCCORRENTE PER SVOLGERE CON CORRETTEZZA TEMPESTIVITA’ ED EFFICACIA I COMPITI INERENTI </w:t>
      </w:r>
      <w:r w:rsidR="003E6F53">
        <w:rPr>
          <w:rFonts w:ascii="Arial" w:eastAsiaTheme="minorEastAsia" w:hAnsi="Arial" w:cs="Arial"/>
          <w:b/>
          <w:i/>
          <w:sz w:val="18"/>
          <w:szCs w:val="18"/>
        </w:rPr>
        <w:t>AL</w:t>
      </w:r>
      <w:r w:rsidRPr="00C20594">
        <w:rPr>
          <w:rFonts w:ascii="Arial" w:eastAsiaTheme="minorEastAsia" w:hAnsi="Arial" w:cs="Arial"/>
          <w:b/>
          <w:i/>
          <w:sz w:val="18"/>
          <w:szCs w:val="18"/>
        </w:rPr>
        <w:t>LA FIGURA PROFESSIONALE PER LA QUALE SI PARTECIPA</w:t>
      </w:r>
      <w:r>
        <w:rPr>
          <w:rFonts w:ascii="Arial" w:eastAsiaTheme="minorEastAsia" w:hAnsi="Arial" w:cs="Arial"/>
          <w:b/>
          <w:i/>
          <w:sz w:val="18"/>
          <w:szCs w:val="18"/>
        </w:rPr>
        <w:t xml:space="preserve"> OVVERO DI ACQUISIRLA NEI TEMPI PREVISTI DALL’INCARICO</w:t>
      </w:r>
    </w:p>
    <w:p w14:paraId="158B2EE0" w14:textId="77777777" w:rsidR="00703338" w:rsidRPr="00C20594" w:rsidRDefault="00703338" w:rsidP="00703338">
      <w:pPr>
        <w:autoSpaceDE w:val="0"/>
        <w:spacing w:after="200"/>
        <w:mirrorIndents/>
        <w:rPr>
          <w:rFonts w:ascii="Arial" w:eastAsiaTheme="minorEastAsia" w:hAnsi="Arial" w:cs="Arial"/>
          <w:sz w:val="18"/>
          <w:szCs w:val="18"/>
        </w:rPr>
      </w:pPr>
    </w:p>
    <w:p w14:paraId="1791FE3A" w14:textId="77777777" w:rsidR="00703338"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56D2A90C" w14:textId="77777777" w:rsidR="00703338" w:rsidRDefault="00703338" w:rsidP="00703338">
      <w:pPr>
        <w:autoSpaceDE w:val="0"/>
        <w:spacing w:after="200"/>
        <w:mirrorIndents/>
        <w:rPr>
          <w:rFonts w:ascii="Arial" w:eastAsiaTheme="minorEastAsia" w:hAnsi="Arial" w:cs="Arial"/>
          <w:sz w:val="18"/>
          <w:szCs w:val="18"/>
        </w:rPr>
      </w:pPr>
    </w:p>
    <w:p w14:paraId="6AAC111E" w14:textId="027931C4" w:rsidR="00703338"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14:paraId="66198AFB" w14:textId="77777777" w:rsidR="00703338" w:rsidRPr="00C20594" w:rsidRDefault="00703338" w:rsidP="00703338">
      <w:pPr>
        <w:autoSpaceDE w:val="0"/>
        <w:spacing w:after="200"/>
        <w:mirrorIndents/>
        <w:rPr>
          <w:rFonts w:ascii="Arial" w:eastAsiaTheme="minorEastAsia" w:hAnsi="Arial" w:cs="Arial"/>
          <w:sz w:val="18"/>
          <w:szCs w:val="18"/>
        </w:rPr>
      </w:pPr>
    </w:p>
    <w:p w14:paraId="7CF5AC47" w14:textId="77777777" w:rsidR="00703338"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77DF0B9D" w14:textId="77777777" w:rsidR="00703338" w:rsidRDefault="00703338" w:rsidP="00703338">
      <w:pPr>
        <w:autoSpaceDE w:val="0"/>
        <w:spacing w:after="200"/>
        <w:mirrorIndents/>
        <w:rPr>
          <w:rFonts w:ascii="Arial" w:eastAsiaTheme="minorEastAsia" w:hAnsi="Arial" w:cs="Arial"/>
          <w:sz w:val="18"/>
          <w:szCs w:val="18"/>
        </w:rPr>
      </w:pPr>
    </w:p>
    <w:p w14:paraId="42CD6E8F" w14:textId="77777777" w:rsidR="00703338" w:rsidRDefault="00703338" w:rsidP="00703338">
      <w:pPr>
        <w:autoSpaceDE w:val="0"/>
        <w:spacing w:after="200"/>
        <w:mirrorIndents/>
        <w:rPr>
          <w:rFonts w:ascii="Arial" w:eastAsiaTheme="minorEastAsia" w:hAnsi="Arial" w:cs="Arial"/>
          <w:sz w:val="18"/>
          <w:szCs w:val="18"/>
        </w:rPr>
      </w:pPr>
    </w:p>
    <w:p w14:paraId="5E174CC6" w14:textId="77777777" w:rsidR="00703338" w:rsidRDefault="00703338" w:rsidP="00703338">
      <w:pPr>
        <w:autoSpaceDE w:val="0"/>
        <w:spacing w:after="200"/>
        <w:mirrorIndents/>
        <w:rPr>
          <w:rFonts w:ascii="Arial" w:eastAsiaTheme="minorEastAsia" w:hAnsi="Arial" w:cs="Arial"/>
          <w:sz w:val="18"/>
          <w:szCs w:val="18"/>
        </w:rPr>
      </w:pPr>
    </w:p>
    <w:p w14:paraId="0DD05015" w14:textId="77777777" w:rsidR="00564745" w:rsidRDefault="00564745" w:rsidP="00703338">
      <w:pPr>
        <w:autoSpaceDE w:val="0"/>
        <w:spacing w:after="200"/>
        <w:mirrorIndents/>
        <w:rPr>
          <w:rFonts w:ascii="Arial" w:eastAsiaTheme="minorEastAsia" w:hAnsi="Arial" w:cs="Arial"/>
          <w:sz w:val="18"/>
          <w:szCs w:val="18"/>
        </w:rPr>
      </w:pPr>
    </w:p>
    <w:p w14:paraId="1EAA36D8" w14:textId="77D1C125" w:rsidR="00564745" w:rsidRDefault="00564745" w:rsidP="00703338">
      <w:pPr>
        <w:autoSpaceDE w:val="0"/>
        <w:spacing w:after="200"/>
        <w:mirrorIndents/>
        <w:rPr>
          <w:rFonts w:ascii="Arial" w:eastAsiaTheme="minorEastAsia" w:hAnsi="Arial" w:cs="Arial"/>
          <w:sz w:val="18"/>
          <w:szCs w:val="18"/>
        </w:rPr>
      </w:pPr>
    </w:p>
    <w:p w14:paraId="44EBAD24" w14:textId="205E0BEE" w:rsidR="008E1E39" w:rsidRDefault="008E1E39" w:rsidP="00703338">
      <w:pPr>
        <w:autoSpaceDE w:val="0"/>
        <w:spacing w:after="200"/>
        <w:mirrorIndents/>
        <w:rPr>
          <w:rFonts w:ascii="Arial" w:eastAsiaTheme="minorEastAsia" w:hAnsi="Arial" w:cs="Arial"/>
          <w:sz w:val="18"/>
          <w:szCs w:val="18"/>
        </w:rPr>
      </w:pPr>
    </w:p>
    <w:p w14:paraId="52FC78BC" w14:textId="77777777" w:rsidR="008E1E39" w:rsidRDefault="008E1E39" w:rsidP="00703338">
      <w:pPr>
        <w:autoSpaceDE w:val="0"/>
        <w:spacing w:after="200"/>
        <w:mirrorIndents/>
        <w:rPr>
          <w:rFonts w:ascii="Arial" w:eastAsiaTheme="minorEastAsia" w:hAnsi="Arial" w:cs="Arial"/>
          <w:sz w:val="18"/>
          <w:szCs w:val="18"/>
        </w:rPr>
      </w:pPr>
    </w:p>
    <w:p w14:paraId="34701361" w14:textId="77777777" w:rsidR="00564745" w:rsidRDefault="00564745" w:rsidP="00703338">
      <w:pPr>
        <w:autoSpaceDE w:val="0"/>
        <w:spacing w:after="200"/>
        <w:mirrorIndents/>
        <w:rPr>
          <w:rFonts w:ascii="Arial" w:eastAsiaTheme="minorEastAsia" w:hAnsi="Arial" w:cs="Arial"/>
          <w:sz w:val="18"/>
          <w:szCs w:val="18"/>
        </w:rPr>
      </w:pPr>
    </w:p>
    <w:p w14:paraId="181D3396" w14:textId="77777777" w:rsidR="00564745" w:rsidRDefault="00564745" w:rsidP="00703338">
      <w:pPr>
        <w:autoSpaceDE w:val="0"/>
        <w:spacing w:after="200"/>
        <w:mirrorIndents/>
        <w:rPr>
          <w:rFonts w:ascii="Arial" w:eastAsiaTheme="minorEastAsia" w:hAnsi="Arial" w:cs="Arial"/>
          <w:sz w:val="18"/>
          <w:szCs w:val="18"/>
        </w:rPr>
      </w:pPr>
    </w:p>
    <w:p w14:paraId="51608A00" w14:textId="77777777" w:rsidR="00935654" w:rsidRPr="00935654" w:rsidRDefault="00935654" w:rsidP="00935654">
      <w:pPr>
        <w:autoSpaceDE w:val="0"/>
        <w:spacing w:after="200"/>
        <w:mirrorIndents/>
        <w:rPr>
          <w:rFonts w:ascii="Arial" w:eastAsiaTheme="minorEastAsia" w:hAnsi="Arial" w:cs="Arial"/>
          <w:b/>
          <w:bCs/>
          <w:sz w:val="18"/>
          <w:szCs w:val="18"/>
        </w:rPr>
      </w:pPr>
      <w:r w:rsidRPr="00935654">
        <w:rPr>
          <w:rFonts w:ascii="Arial" w:eastAsiaTheme="minorEastAsia" w:hAnsi="Arial" w:cs="Arial"/>
          <w:b/>
          <w:bCs/>
          <w:sz w:val="18"/>
          <w:szCs w:val="18"/>
        </w:rPr>
        <w:t>ALLEGATO B: GRIGLIA DI VALUTAZIONE DEI TITOLI PER ESPERTO</w:t>
      </w:r>
    </w:p>
    <w:p w14:paraId="7F9B0AF9" w14:textId="77777777" w:rsidR="00935654" w:rsidRPr="008B39BA" w:rsidRDefault="00935654" w:rsidP="00935654">
      <w:pPr>
        <w:autoSpaceDE w:val="0"/>
        <w:spacing w:after="200"/>
        <w:mirrorIndents/>
        <w:rPr>
          <w:rFonts w:ascii="Arial" w:eastAsiaTheme="minorEastAsia" w:hAnsi="Arial" w:cs="Arial"/>
          <w:sz w:val="18"/>
          <w:szCs w:val="18"/>
        </w:rPr>
      </w:pPr>
    </w:p>
    <w:p w14:paraId="4623C268" w14:textId="77777777" w:rsidR="00935654" w:rsidRPr="008B39BA" w:rsidRDefault="00935654" w:rsidP="00935654">
      <w:pPr>
        <w:autoSpaceDE w:val="0"/>
        <w:spacing w:after="200"/>
        <w:mirrorIndents/>
        <w:rPr>
          <w:rFonts w:ascii="Arial" w:eastAsiaTheme="minorEastAsia" w:hAnsi="Arial" w:cs="Arial"/>
          <w:sz w:val="18"/>
          <w:szCs w:val="18"/>
        </w:rPr>
      </w:pPr>
      <w:r w:rsidRPr="008B39BA">
        <w:rPr>
          <w:rFonts w:ascii="Arial" w:eastAsiaTheme="minorEastAsia" w:hAnsi="Arial" w:cs="Arial"/>
          <w:sz w:val="18"/>
          <w:szCs w:val="18"/>
        </w:rPr>
        <w:t xml:space="preserve">Criteri di ammissione: </w:t>
      </w:r>
    </w:p>
    <w:p w14:paraId="7A00DEA6" w14:textId="77777777" w:rsidR="00935654" w:rsidRDefault="00935654" w:rsidP="00935654">
      <w:pPr>
        <w:autoSpaceDE w:val="0"/>
        <w:spacing w:after="200"/>
        <w:mirrorIndents/>
        <w:rPr>
          <w:rFonts w:ascii="Arial" w:eastAsiaTheme="minorEastAsia" w:hAnsi="Arial" w:cs="Arial"/>
          <w:sz w:val="18"/>
          <w:szCs w:val="18"/>
        </w:rPr>
      </w:pPr>
      <w:r w:rsidRPr="008B39BA">
        <w:rPr>
          <w:rFonts w:ascii="Arial" w:eastAsiaTheme="minorEastAsia" w:hAnsi="Arial" w:cs="Arial"/>
          <w:sz w:val="18"/>
          <w:szCs w:val="18"/>
        </w:rPr>
        <w:t>•</w:t>
      </w:r>
      <w:r w:rsidRPr="008B39BA">
        <w:rPr>
          <w:rFonts w:ascii="Arial" w:eastAsiaTheme="minorEastAsia" w:hAnsi="Arial" w:cs="Arial"/>
          <w:sz w:val="18"/>
          <w:szCs w:val="18"/>
        </w:rPr>
        <w:tab/>
        <w:t>essere in possesso de</w:t>
      </w:r>
      <w:r>
        <w:rPr>
          <w:rFonts w:ascii="Arial" w:eastAsiaTheme="minorEastAsia" w:hAnsi="Arial" w:cs="Arial"/>
          <w:sz w:val="18"/>
          <w:szCs w:val="18"/>
        </w:rPr>
        <w:t xml:space="preserve">l </w:t>
      </w:r>
      <w:proofErr w:type="gramStart"/>
      <w:r>
        <w:rPr>
          <w:rFonts w:ascii="Arial" w:eastAsiaTheme="minorEastAsia" w:hAnsi="Arial" w:cs="Arial"/>
          <w:sz w:val="18"/>
          <w:szCs w:val="18"/>
        </w:rPr>
        <w:t xml:space="preserve">seguente </w:t>
      </w:r>
      <w:r w:rsidRPr="008B39BA">
        <w:rPr>
          <w:rFonts w:ascii="Arial" w:eastAsiaTheme="minorEastAsia" w:hAnsi="Arial" w:cs="Arial"/>
          <w:sz w:val="18"/>
          <w:szCs w:val="18"/>
        </w:rPr>
        <w:t xml:space="preserve"> requisit</w:t>
      </w:r>
      <w:r>
        <w:rPr>
          <w:rFonts w:ascii="Arial" w:eastAsiaTheme="minorEastAsia" w:hAnsi="Arial" w:cs="Arial"/>
          <w:sz w:val="18"/>
          <w:szCs w:val="18"/>
        </w:rPr>
        <w:t>o</w:t>
      </w:r>
      <w:proofErr w:type="gramEnd"/>
      <w:r>
        <w:rPr>
          <w:rFonts w:ascii="Arial" w:eastAsiaTheme="minorEastAsia" w:hAnsi="Arial" w:cs="Arial"/>
          <w:sz w:val="18"/>
          <w:szCs w:val="18"/>
        </w:rPr>
        <w:t xml:space="preserve"> </w:t>
      </w:r>
      <w:r w:rsidRPr="008B39BA">
        <w:rPr>
          <w:rFonts w:ascii="Arial" w:eastAsiaTheme="minorEastAsia" w:hAnsi="Arial" w:cs="Arial"/>
          <w:sz w:val="18"/>
          <w:szCs w:val="18"/>
        </w:rPr>
        <w:t xml:space="preserve">di cui all’articolo 8 </w:t>
      </w:r>
      <w:r>
        <w:rPr>
          <w:rFonts w:ascii="Arial" w:eastAsiaTheme="minorEastAsia" w:hAnsi="Arial" w:cs="Arial"/>
          <w:sz w:val="18"/>
          <w:szCs w:val="18"/>
        </w:rPr>
        <w:t>dell’avviso</w:t>
      </w:r>
    </w:p>
    <w:p w14:paraId="0E6A919A" w14:textId="77777777" w:rsidR="00935654" w:rsidRDefault="00935654" w:rsidP="00935654">
      <w:pPr>
        <w:autoSpaceDE w:val="0"/>
        <w:spacing w:after="200"/>
        <w:mirrorIndents/>
        <w:rPr>
          <w:rFonts w:ascii="Arial" w:eastAsiaTheme="minorEastAsia" w:hAnsi="Arial" w:cs="Arial"/>
          <w:sz w:val="18"/>
          <w:szCs w:val="18"/>
        </w:rPr>
      </w:pPr>
      <w:proofErr w:type="gramStart"/>
      <w:r>
        <w:rPr>
          <w:rFonts w:ascii="Arial" w:eastAsiaTheme="minorEastAsia" w:hAnsi="Arial" w:cs="Arial"/>
          <w:sz w:val="18"/>
          <w:szCs w:val="18"/>
        </w:rPr>
        <w:t>( indicare</w:t>
      </w:r>
      <w:proofErr w:type="gramEnd"/>
      <w:r>
        <w:rPr>
          <w:rFonts w:ascii="Arial" w:eastAsiaTheme="minorEastAsia" w:hAnsi="Arial" w:cs="Arial"/>
          <w:sz w:val="18"/>
          <w:szCs w:val="18"/>
        </w:rPr>
        <w:t>) ________________________________________________________</w:t>
      </w:r>
      <w:r w:rsidRPr="008B39BA">
        <w:rPr>
          <w:rFonts w:ascii="Arial" w:eastAsiaTheme="minorEastAsia" w:hAnsi="Arial" w:cs="Arial"/>
          <w:sz w:val="18"/>
          <w:szCs w:val="18"/>
        </w:rPr>
        <w:tab/>
      </w:r>
    </w:p>
    <w:p w14:paraId="296067D6" w14:textId="77777777" w:rsidR="00935654" w:rsidRDefault="00935654" w:rsidP="00935654">
      <w:pPr>
        <w:autoSpaceDE w:val="0"/>
        <w:spacing w:after="200"/>
        <w:mirrorIndents/>
        <w:rPr>
          <w:rFonts w:ascii="Arial" w:eastAsiaTheme="minorEastAsia" w:hAnsi="Arial" w:cs="Arial"/>
          <w:sz w:val="18"/>
          <w:szCs w:val="18"/>
        </w:rPr>
      </w:pPr>
    </w:p>
    <w:tbl>
      <w:tblPr>
        <w:tblStyle w:val="Tabellagriglia5scura-colore5"/>
        <w:tblpPr w:leftFromText="141" w:rightFromText="141" w:vertAnchor="page" w:horzAnchor="margin" w:tblpY="5281"/>
        <w:tblW w:w="10060" w:type="dxa"/>
        <w:tblLayout w:type="fixed"/>
        <w:tblLook w:val="04A0" w:firstRow="1" w:lastRow="0" w:firstColumn="1" w:lastColumn="0" w:noHBand="0" w:noVBand="1"/>
      </w:tblPr>
      <w:tblGrid>
        <w:gridCol w:w="1555"/>
        <w:gridCol w:w="141"/>
        <w:gridCol w:w="6880"/>
        <w:gridCol w:w="1484"/>
      </w:tblGrid>
      <w:tr w:rsidR="008B39BA" w14:paraId="0DBA6B44" w14:textId="77777777" w:rsidTr="00935654">
        <w:trPr>
          <w:cnfStyle w:val="100000000000" w:firstRow="1" w:lastRow="0" w:firstColumn="0" w:lastColumn="0" w:oddVBand="0" w:evenVBand="0" w:oddHBand="0"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1555" w:type="dxa"/>
            <w:tcBorders>
              <w:right w:val="single" w:sz="8" w:space="0" w:color="FFFFFF" w:themeColor="background1"/>
            </w:tcBorders>
            <w:vAlign w:val="center"/>
          </w:tcPr>
          <w:p w14:paraId="5F8DC885" w14:textId="77777777" w:rsidR="008B39BA" w:rsidRPr="00074FB0" w:rsidRDefault="008B39BA" w:rsidP="00935654">
            <w:pPr>
              <w:jc w:val="center"/>
              <w:rPr>
                <w:rFonts w:ascii="Constantia" w:hAnsi="Constantia" w:cs="Arial"/>
                <w:b w:val="0"/>
                <w:bCs w:val="0"/>
                <w:sz w:val="20"/>
              </w:rPr>
            </w:pPr>
            <w:bookmarkStart w:id="1" w:name="_Hlk135143478"/>
            <w:r w:rsidRPr="00074FB0">
              <w:rPr>
                <w:rFonts w:ascii="Constantia" w:hAnsi="Constantia" w:cs="Arial"/>
                <w:sz w:val="20"/>
              </w:rPr>
              <w:t>Area</w:t>
            </w:r>
          </w:p>
        </w:tc>
        <w:tc>
          <w:tcPr>
            <w:tcW w:w="7021" w:type="dxa"/>
            <w:gridSpan w:val="2"/>
            <w:tcBorders>
              <w:left w:val="single" w:sz="8" w:space="0" w:color="FFFFFF" w:themeColor="background1"/>
              <w:right w:val="single" w:sz="8" w:space="0" w:color="FFFFFF" w:themeColor="background1"/>
            </w:tcBorders>
            <w:vAlign w:val="center"/>
          </w:tcPr>
          <w:p w14:paraId="5D526F7B" w14:textId="77777777" w:rsidR="008B39BA" w:rsidRPr="00074FB0" w:rsidRDefault="008B39BA" w:rsidP="00935654">
            <w:pPr>
              <w:jc w:val="center"/>
              <w:cnfStyle w:val="100000000000" w:firstRow="1" w:lastRow="0" w:firstColumn="0" w:lastColumn="0" w:oddVBand="0" w:evenVBand="0" w:oddHBand="0" w:evenHBand="0" w:firstRowFirstColumn="0" w:firstRowLastColumn="0" w:lastRowFirstColumn="0" w:lastRowLastColumn="0"/>
              <w:rPr>
                <w:rFonts w:ascii="Constantia" w:hAnsi="Constantia" w:cs="Arial"/>
                <w:b w:val="0"/>
                <w:bCs w:val="0"/>
                <w:sz w:val="20"/>
              </w:rPr>
            </w:pPr>
            <w:r>
              <w:rPr>
                <w:rFonts w:ascii="Constantia" w:hAnsi="Constantia" w:cs="Arial"/>
                <w:sz w:val="20"/>
              </w:rPr>
              <w:t>Descrittore</w:t>
            </w:r>
          </w:p>
        </w:tc>
        <w:tc>
          <w:tcPr>
            <w:tcW w:w="1484" w:type="dxa"/>
            <w:tcBorders>
              <w:left w:val="single" w:sz="8" w:space="0" w:color="FFFFFF" w:themeColor="background1"/>
            </w:tcBorders>
            <w:vAlign w:val="center"/>
          </w:tcPr>
          <w:p w14:paraId="3E8BA15E" w14:textId="77777777" w:rsidR="008B39BA" w:rsidRPr="00074FB0" w:rsidRDefault="008B39BA" w:rsidP="00935654">
            <w:pPr>
              <w:jc w:val="center"/>
              <w:cnfStyle w:val="100000000000" w:firstRow="1" w:lastRow="0" w:firstColumn="0" w:lastColumn="0" w:oddVBand="0" w:evenVBand="0" w:oddHBand="0" w:evenHBand="0" w:firstRowFirstColumn="0" w:firstRowLastColumn="0" w:lastRowFirstColumn="0" w:lastRowLastColumn="0"/>
              <w:rPr>
                <w:rFonts w:ascii="Constantia" w:hAnsi="Constantia" w:cs="Arial"/>
                <w:b w:val="0"/>
                <w:bCs w:val="0"/>
                <w:sz w:val="20"/>
              </w:rPr>
            </w:pPr>
            <w:r>
              <w:rPr>
                <w:rFonts w:ascii="Constantia" w:hAnsi="Constantia" w:cs="Arial"/>
                <w:sz w:val="20"/>
              </w:rPr>
              <w:t>MAX Punti</w:t>
            </w:r>
          </w:p>
        </w:tc>
      </w:tr>
      <w:tr w:rsidR="008B39BA" w14:paraId="4AC2A461" w14:textId="77777777" w:rsidTr="00935654">
        <w:trPr>
          <w:cnfStyle w:val="000000100000" w:firstRow="0" w:lastRow="0" w:firstColumn="0" w:lastColumn="0" w:oddVBand="0" w:evenVBand="0" w:oddHBand="1" w:evenHBand="0" w:firstRowFirstColumn="0" w:firstRowLastColumn="0" w:lastRowFirstColumn="0" w:lastRowLastColumn="0"/>
          <w:trHeight w:val="889"/>
        </w:trPr>
        <w:tc>
          <w:tcPr>
            <w:cnfStyle w:val="001000000000" w:firstRow="0" w:lastRow="0" w:firstColumn="1" w:lastColumn="0" w:oddVBand="0" w:evenVBand="0" w:oddHBand="0" w:evenHBand="0" w:firstRowFirstColumn="0" w:firstRowLastColumn="0" w:lastRowFirstColumn="0" w:lastRowLastColumn="0"/>
            <w:tcW w:w="1696" w:type="dxa"/>
            <w:gridSpan w:val="2"/>
            <w:vMerge w:val="restart"/>
            <w:textDirection w:val="btLr"/>
            <w:vAlign w:val="center"/>
          </w:tcPr>
          <w:p w14:paraId="43B1DA8E" w14:textId="77777777" w:rsidR="008B39BA" w:rsidRPr="00352D1C" w:rsidRDefault="008B39BA" w:rsidP="00935654">
            <w:pPr>
              <w:pStyle w:val="Paragrafoelenco"/>
              <w:numPr>
                <w:ilvl w:val="0"/>
                <w:numId w:val="44"/>
              </w:numPr>
              <w:ind w:right="113"/>
              <w:contextualSpacing/>
              <w:jc w:val="center"/>
              <w:rPr>
                <w:rFonts w:cs="Arial"/>
                <w:b w:val="0"/>
                <w:bCs w:val="0"/>
                <w:sz w:val="20"/>
              </w:rPr>
            </w:pPr>
            <w:r>
              <w:rPr>
                <w:rFonts w:cs="Arial"/>
                <w:sz w:val="20"/>
              </w:rPr>
              <w:t xml:space="preserve">TITOLI </w:t>
            </w:r>
            <w:proofErr w:type="gramStart"/>
            <w:r>
              <w:rPr>
                <w:rFonts w:cs="Arial"/>
                <w:sz w:val="20"/>
              </w:rPr>
              <w:t>DI  STUDIO</w:t>
            </w:r>
            <w:proofErr w:type="gramEnd"/>
            <w:r w:rsidRPr="00352D1C">
              <w:rPr>
                <w:rFonts w:cs="Arial"/>
                <w:sz w:val="20"/>
              </w:rPr>
              <w:t xml:space="preserve"> </w:t>
            </w:r>
            <w:r>
              <w:rPr>
                <w:rFonts w:cs="Arial"/>
                <w:sz w:val="20"/>
              </w:rPr>
              <w:t>*</w:t>
            </w:r>
          </w:p>
        </w:tc>
        <w:tc>
          <w:tcPr>
            <w:tcW w:w="6880" w:type="dxa"/>
            <w:vAlign w:val="center"/>
          </w:tcPr>
          <w:p w14:paraId="191A6509" w14:textId="77777777" w:rsidR="008B39BA" w:rsidRPr="00352D1C" w:rsidRDefault="008B39BA" w:rsidP="00935654">
            <w:pPr>
              <w:spacing w:after="120"/>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352D1C">
              <w:rPr>
                <w:b/>
                <w:bCs/>
                <w:sz w:val="20"/>
                <w:szCs w:val="20"/>
              </w:rPr>
              <w:t>A1. LAUREA</w:t>
            </w:r>
            <w:r w:rsidRPr="00352D1C">
              <w:rPr>
                <w:sz w:val="20"/>
                <w:szCs w:val="20"/>
              </w:rPr>
              <w:t xml:space="preserve"> (vecchio ordinamento o magistrale</w:t>
            </w:r>
            <w:r>
              <w:rPr>
                <w:sz w:val="20"/>
                <w:szCs w:val="20"/>
              </w:rPr>
              <w:t>, se attinente alla selezione, un solo titolo</w:t>
            </w:r>
            <w:r w:rsidRPr="00352D1C">
              <w:rPr>
                <w:sz w:val="20"/>
                <w:szCs w:val="20"/>
              </w:rPr>
              <w:t xml:space="preserve">) </w:t>
            </w:r>
          </w:p>
        </w:tc>
        <w:tc>
          <w:tcPr>
            <w:tcW w:w="1484" w:type="dxa"/>
            <w:vAlign w:val="center"/>
          </w:tcPr>
          <w:p w14:paraId="24A2CFE1" w14:textId="77777777" w:rsidR="008B39BA" w:rsidRDefault="008B39BA" w:rsidP="00935654">
            <w:pPr>
              <w:spacing w:after="120"/>
              <w:jc w:val="center"/>
              <w:cnfStyle w:val="000000100000" w:firstRow="0" w:lastRow="0" w:firstColumn="0" w:lastColumn="0" w:oddVBand="0" w:evenVBand="0" w:oddHBand="1" w:evenHBand="0" w:firstRowFirstColumn="0" w:firstRowLastColumn="0" w:lastRowFirstColumn="0" w:lastRowLastColumn="0"/>
              <w:rPr>
                <w:sz w:val="20"/>
                <w:szCs w:val="20"/>
              </w:rPr>
            </w:pPr>
            <w:r w:rsidRPr="00352D1C">
              <w:rPr>
                <w:sz w:val="20"/>
                <w:szCs w:val="20"/>
              </w:rPr>
              <w:t>1</w:t>
            </w:r>
            <w:r>
              <w:rPr>
                <w:sz w:val="20"/>
                <w:szCs w:val="20"/>
              </w:rPr>
              <w:t xml:space="preserve">4 </w:t>
            </w:r>
            <w:r w:rsidRPr="00352D1C">
              <w:rPr>
                <w:sz w:val="20"/>
                <w:szCs w:val="20"/>
              </w:rPr>
              <w:t>punti</w:t>
            </w:r>
            <w:r>
              <w:rPr>
                <w:sz w:val="20"/>
                <w:szCs w:val="20"/>
              </w:rPr>
              <w:t>;</w:t>
            </w:r>
          </w:p>
          <w:p w14:paraId="150DBAC4" w14:textId="77777777" w:rsidR="008B39BA" w:rsidRPr="00352D1C" w:rsidRDefault="008B39BA" w:rsidP="00935654">
            <w:pPr>
              <w:spacing w:after="120"/>
              <w:jc w:val="center"/>
              <w:cnfStyle w:val="000000100000" w:firstRow="0" w:lastRow="0" w:firstColumn="0" w:lastColumn="0" w:oddVBand="0" w:evenVBand="0" w:oddHBand="1" w:evenHBand="0" w:firstRowFirstColumn="0" w:firstRowLastColumn="0" w:lastRowFirstColumn="0" w:lastRowLastColumn="0"/>
              <w:rPr>
                <w:rFonts w:cs="Arial"/>
                <w:b/>
                <w:bCs/>
                <w:sz w:val="20"/>
                <w:szCs w:val="20"/>
              </w:rPr>
            </w:pPr>
            <w:r>
              <w:rPr>
                <w:sz w:val="20"/>
                <w:szCs w:val="20"/>
              </w:rPr>
              <w:t>16 punti con 110 su 110 e lode</w:t>
            </w:r>
          </w:p>
        </w:tc>
      </w:tr>
      <w:tr w:rsidR="008B39BA" w14:paraId="1BBB6547" w14:textId="77777777" w:rsidTr="00935654">
        <w:trPr>
          <w:trHeight w:val="889"/>
        </w:trPr>
        <w:tc>
          <w:tcPr>
            <w:cnfStyle w:val="001000000000" w:firstRow="0" w:lastRow="0" w:firstColumn="1" w:lastColumn="0" w:oddVBand="0" w:evenVBand="0" w:oddHBand="0" w:evenHBand="0" w:firstRowFirstColumn="0" w:firstRowLastColumn="0" w:lastRowFirstColumn="0" w:lastRowLastColumn="0"/>
            <w:tcW w:w="1696" w:type="dxa"/>
            <w:gridSpan w:val="2"/>
            <w:vMerge/>
            <w:vAlign w:val="center"/>
          </w:tcPr>
          <w:p w14:paraId="2828F967" w14:textId="77777777" w:rsidR="008B39BA" w:rsidRPr="00352D1C" w:rsidRDefault="008B39BA" w:rsidP="00935654">
            <w:pPr>
              <w:jc w:val="center"/>
              <w:rPr>
                <w:rFonts w:cs="Arial"/>
                <w:b w:val="0"/>
                <w:bCs w:val="0"/>
                <w:sz w:val="20"/>
              </w:rPr>
            </w:pPr>
          </w:p>
        </w:tc>
        <w:tc>
          <w:tcPr>
            <w:tcW w:w="6880" w:type="dxa"/>
            <w:vAlign w:val="center"/>
          </w:tcPr>
          <w:p w14:paraId="46F4A7EE" w14:textId="77777777" w:rsidR="008B39BA" w:rsidRPr="00352D1C" w:rsidRDefault="008B39BA" w:rsidP="00935654">
            <w:pPr>
              <w:spacing w:after="120"/>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352D1C">
              <w:rPr>
                <w:b/>
                <w:bCs/>
                <w:sz w:val="20"/>
                <w:szCs w:val="20"/>
              </w:rPr>
              <w:t>A2. LAUREA</w:t>
            </w:r>
            <w:r w:rsidRPr="00352D1C">
              <w:rPr>
                <w:sz w:val="20"/>
                <w:szCs w:val="20"/>
              </w:rPr>
              <w:t xml:space="preserve"> (triennale, in alternativa al punto A1</w:t>
            </w:r>
            <w:r>
              <w:rPr>
                <w:sz w:val="20"/>
                <w:szCs w:val="20"/>
              </w:rPr>
              <w:t>, se attinente alla selezione, un solo titolo</w:t>
            </w:r>
            <w:r w:rsidRPr="00352D1C">
              <w:rPr>
                <w:sz w:val="20"/>
                <w:szCs w:val="20"/>
              </w:rPr>
              <w:t xml:space="preserve">) </w:t>
            </w:r>
          </w:p>
        </w:tc>
        <w:tc>
          <w:tcPr>
            <w:tcW w:w="1484" w:type="dxa"/>
            <w:vAlign w:val="center"/>
          </w:tcPr>
          <w:p w14:paraId="32DB2230" w14:textId="77777777" w:rsidR="008B39BA" w:rsidRPr="00352D1C" w:rsidRDefault="008B39BA" w:rsidP="00935654">
            <w:pPr>
              <w:spacing w:after="120"/>
              <w:jc w:val="center"/>
              <w:cnfStyle w:val="000000000000" w:firstRow="0" w:lastRow="0" w:firstColumn="0" w:lastColumn="0" w:oddVBand="0" w:evenVBand="0" w:oddHBand="0" w:evenHBand="0" w:firstRowFirstColumn="0" w:firstRowLastColumn="0" w:lastRowFirstColumn="0" w:lastRowLastColumn="0"/>
              <w:rPr>
                <w:rFonts w:cs="Arial"/>
                <w:b/>
                <w:bCs/>
                <w:sz w:val="20"/>
                <w:szCs w:val="20"/>
              </w:rPr>
            </w:pPr>
            <w:r>
              <w:rPr>
                <w:sz w:val="20"/>
                <w:szCs w:val="20"/>
              </w:rPr>
              <w:t>10</w:t>
            </w:r>
            <w:r w:rsidRPr="00352D1C">
              <w:rPr>
                <w:sz w:val="20"/>
                <w:szCs w:val="20"/>
              </w:rPr>
              <w:t xml:space="preserve"> punti</w:t>
            </w:r>
          </w:p>
        </w:tc>
      </w:tr>
      <w:tr w:rsidR="008B39BA" w14:paraId="1E746E89" w14:textId="77777777" w:rsidTr="00935654">
        <w:trPr>
          <w:cnfStyle w:val="000000100000" w:firstRow="0" w:lastRow="0" w:firstColumn="0" w:lastColumn="0" w:oddVBand="0" w:evenVBand="0" w:oddHBand="1" w:evenHBand="0" w:firstRowFirstColumn="0" w:firstRowLastColumn="0" w:lastRowFirstColumn="0" w:lastRowLastColumn="0"/>
          <w:trHeight w:val="889"/>
        </w:trPr>
        <w:tc>
          <w:tcPr>
            <w:cnfStyle w:val="001000000000" w:firstRow="0" w:lastRow="0" w:firstColumn="1" w:lastColumn="0" w:oddVBand="0" w:evenVBand="0" w:oddHBand="0" w:evenHBand="0" w:firstRowFirstColumn="0" w:firstRowLastColumn="0" w:lastRowFirstColumn="0" w:lastRowLastColumn="0"/>
            <w:tcW w:w="1696" w:type="dxa"/>
            <w:gridSpan w:val="2"/>
            <w:vMerge/>
            <w:vAlign w:val="center"/>
          </w:tcPr>
          <w:p w14:paraId="7F292676" w14:textId="77777777" w:rsidR="008B39BA" w:rsidRPr="00352D1C" w:rsidRDefault="008B39BA" w:rsidP="00935654">
            <w:pPr>
              <w:jc w:val="center"/>
              <w:rPr>
                <w:rFonts w:cs="Arial"/>
                <w:b w:val="0"/>
                <w:bCs w:val="0"/>
                <w:sz w:val="20"/>
              </w:rPr>
            </w:pPr>
          </w:p>
        </w:tc>
        <w:tc>
          <w:tcPr>
            <w:tcW w:w="6880" w:type="dxa"/>
            <w:vAlign w:val="center"/>
          </w:tcPr>
          <w:p w14:paraId="68B57C9E" w14:textId="77777777" w:rsidR="008B39BA" w:rsidRPr="00352D1C" w:rsidRDefault="008B39BA" w:rsidP="00935654">
            <w:pPr>
              <w:spacing w:after="120"/>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352D1C">
              <w:rPr>
                <w:b/>
                <w:bCs/>
                <w:sz w:val="20"/>
                <w:szCs w:val="20"/>
              </w:rPr>
              <w:t>A3. DIPLOMA</w:t>
            </w:r>
            <w:r w:rsidRPr="00352D1C">
              <w:rPr>
                <w:sz w:val="20"/>
                <w:szCs w:val="20"/>
              </w:rPr>
              <w:t xml:space="preserve"> (in alternativa ai punti A1 e A2</w:t>
            </w:r>
            <w:r>
              <w:rPr>
                <w:sz w:val="20"/>
                <w:szCs w:val="20"/>
              </w:rPr>
              <w:t>, se attinente alla selezione, un solo titolo</w:t>
            </w:r>
            <w:r w:rsidRPr="00352D1C">
              <w:rPr>
                <w:sz w:val="20"/>
                <w:szCs w:val="20"/>
              </w:rPr>
              <w:t xml:space="preserve">) </w:t>
            </w:r>
          </w:p>
        </w:tc>
        <w:tc>
          <w:tcPr>
            <w:tcW w:w="1484" w:type="dxa"/>
            <w:vAlign w:val="center"/>
          </w:tcPr>
          <w:p w14:paraId="157AAE11" w14:textId="77777777" w:rsidR="008B39BA" w:rsidRPr="00352D1C" w:rsidRDefault="008B39BA" w:rsidP="00935654">
            <w:pPr>
              <w:spacing w:after="120"/>
              <w:jc w:val="cente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23457C">
              <w:rPr>
                <w:sz w:val="20"/>
                <w:szCs w:val="20"/>
              </w:rPr>
              <w:t>5 punti</w:t>
            </w:r>
          </w:p>
        </w:tc>
      </w:tr>
      <w:tr w:rsidR="008B39BA" w14:paraId="137460BA" w14:textId="77777777" w:rsidTr="00935654">
        <w:trPr>
          <w:trHeight w:val="889"/>
        </w:trPr>
        <w:tc>
          <w:tcPr>
            <w:cnfStyle w:val="001000000000" w:firstRow="0" w:lastRow="0" w:firstColumn="1" w:lastColumn="0" w:oddVBand="0" w:evenVBand="0" w:oddHBand="0" w:evenHBand="0" w:firstRowFirstColumn="0" w:firstRowLastColumn="0" w:lastRowFirstColumn="0" w:lastRowLastColumn="0"/>
            <w:tcW w:w="1696" w:type="dxa"/>
            <w:gridSpan w:val="2"/>
            <w:vMerge w:val="restart"/>
            <w:textDirection w:val="btLr"/>
            <w:vAlign w:val="center"/>
          </w:tcPr>
          <w:p w14:paraId="73C1459F" w14:textId="77777777" w:rsidR="008B39BA" w:rsidRPr="00352D1C" w:rsidRDefault="008B39BA" w:rsidP="00935654">
            <w:pPr>
              <w:pStyle w:val="Paragrafoelenco"/>
              <w:numPr>
                <w:ilvl w:val="0"/>
                <w:numId w:val="44"/>
              </w:numPr>
              <w:ind w:right="113"/>
              <w:contextualSpacing/>
              <w:jc w:val="center"/>
              <w:rPr>
                <w:rFonts w:cs="Arial"/>
                <w:b w:val="0"/>
                <w:bCs w:val="0"/>
                <w:sz w:val="20"/>
              </w:rPr>
            </w:pPr>
            <w:r>
              <w:rPr>
                <w:rFonts w:cs="Arial"/>
                <w:sz w:val="20"/>
              </w:rPr>
              <w:t xml:space="preserve">ALTRI TITOLI </w:t>
            </w:r>
          </w:p>
        </w:tc>
        <w:tc>
          <w:tcPr>
            <w:tcW w:w="6880" w:type="dxa"/>
            <w:vAlign w:val="center"/>
          </w:tcPr>
          <w:p w14:paraId="5898EC61" w14:textId="77777777" w:rsidR="008B39BA" w:rsidRPr="00352D1C" w:rsidRDefault="008B39BA" w:rsidP="00935654">
            <w:pPr>
              <w:cnfStyle w:val="000000000000" w:firstRow="0" w:lastRow="0" w:firstColumn="0" w:lastColumn="0" w:oddVBand="0" w:evenVBand="0" w:oddHBand="0" w:evenHBand="0" w:firstRowFirstColumn="0" w:firstRowLastColumn="0" w:lastRowFirstColumn="0" w:lastRowLastColumn="0"/>
              <w:rPr>
                <w:b/>
                <w:bCs/>
                <w:sz w:val="20"/>
                <w:szCs w:val="20"/>
              </w:rPr>
            </w:pPr>
            <w:r w:rsidRPr="00352D1C">
              <w:rPr>
                <w:b/>
                <w:bCs/>
                <w:sz w:val="20"/>
                <w:szCs w:val="20"/>
              </w:rPr>
              <w:t>A</w:t>
            </w:r>
            <w:r>
              <w:rPr>
                <w:b/>
                <w:bCs/>
                <w:sz w:val="20"/>
                <w:szCs w:val="20"/>
              </w:rPr>
              <w:t>4</w:t>
            </w:r>
            <w:r w:rsidRPr="00352D1C">
              <w:rPr>
                <w:b/>
                <w:bCs/>
                <w:sz w:val="20"/>
                <w:szCs w:val="20"/>
              </w:rPr>
              <w:t>.</w:t>
            </w:r>
            <w:r>
              <w:rPr>
                <w:b/>
                <w:bCs/>
                <w:sz w:val="20"/>
                <w:szCs w:val="20"/>
              </w:rPr>
              <w:t xml:space="preserve"> CORSI POST LAUREA afferenti alla tipologia dell’intervento </w:t>
            </w:r>
            <w:r w:rsidRPr="00352D1C">
              <w:rPr>
                <w:sz w:val="20"/>
                <w:szCs w:val="20"/>
              </w:rPr>
              <w:t>(</w:t>
            </w:r>
            <w:r>
              <w:rPr>
                <w:sz w:val="20"/>
                <w:szCs w:val="20"/>
              </w:rPr>
              <w:t xml:space="preserve">Altra Laurea punti 5 Dottorato di ricerca punti 5; </w:t>
            </w:r>
            <w:proofErr w:type="gramStart"/>
            <w:r>
              <w:rPr>
                <w:sz w:val="20"/>
                <w:szCs w:val="20"/>
              </w:rPr>
              <w:t>master  universitario</w:t>
            </w:r>
            <w:proofErr w:type="gramEnd"/>
            <w:r>
              <w:rPr>
                <w:sz w:val="20"/>
                <w:szCs w:val="20"/>
              </w:rPr>
              <w:t xml:space="preserve"> I livello punti 3, Master universitario II livello punti 4; corso di perfezionamento 60 CFU  punti 4</w:t>
            </w:r>
            <w:r w:rsidRPr="00352D1C">
              <w:rPr>
                <w:sz w:val="20"/>
                <w:szCs w:val="20"/>
              </w:rPr>
              <w:t xml:space="preserve">) </w:t>
            </w:r>
          </w:p>
        </w:tc>
        <w:tc>
          <w:tcPr>
            <w:tcW w:w="1484" w:type="dxa"/>
            <w:vAlign w:val="center"/>
          </w:tcPr>
          <w:p w14:paraId="7DB13CBF" w14:textId="77777777" w:rsidR="008B39BA" w:rsidRPr="0023457C" w:rsidRDefault="008B39BA" w:rsidP="00935654">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Max 10 punti</w:t>
            </w:r>
          </w:p>
        </w:tc>
      </w:tr>
      <w:tr w:rsidR="008B39BA" w14:paraId="058E499F" w14:textId="77777777" w:rsidTr="00935654">
        <w:trPr>
          <w:cnfStyle w:val="000000100000" w:firstRow="0" w:lastRow="0" w:firstColumn="0" w:lastColumn="0" w:oddVBand="0" w:evenVBand="0" w:oddHBand="1" w:evenHBand="0" w:firstRowFirstColumn="0" w:firstRowLastColumn="0" w:lastRowFirstColumn="0" w:lastRowLastColumn="0"/>
          <w:trHeight w:val="889"/>
        </w:trPr>
        <w:tc>
          <w:tcPr>
            <w:cnfStyle w:val="001000000000" w:firstRow="0" w:lastRow="0" w:firstColumn="1" w:lastColumn="0" w:oddVBand="0" w:evenVBand="0" w:oddHBand="0" w:evenHBand="0" w:firstRowFirstColumn="0" w:firstRowLastColumn="0" w:lastRowFirstColumn="0" w:lastRowLastColumn="0"/>
            <w:tcW w:w="1696" w:type="dxa"/>
            <w:gridSpan w:val="2"/>
            <w:vMerge/>
            <w:vAlign w:val="center"/>
          </w:tcPr>
          <w:p w14:paraId="72AF846D" w14:textId="77777777" w:rsidR="008B39BA" w:rsidRPr="00352D1C" w:rsidRDefault="008B39BA" w:rsidP="00935654">
            <w:pPr>
              <w:pStyle w:val="Paragrafoelenco"/>
              <w:numPr>
                <w:ilvl w:val="0"/>
                <w:numId w:val="44"/>
              </w:numPr>
              <w:ind w:right="113"/>
              <w:contextualSpacing/>
              <w:jc w:val="center"/>
              <w:rPr>
                <w:rFonts w:cs="Arial"/>
                <w:b w:val="0"/>
                <w:bCs w:val="0"/>
                <w:sz w:val="20"/>
              </w:rPr>
            </w:pPr>
          </w:p>
        </w:tc>
        <w:tc>
          <w:tcPr>
            <w:tcW w:w="6880" w:type="dxa"/>
            <w:vAlign w:val="center"/>
          </w:tcPr>
          <w:p w14:paraId="52784707" w14:textId="77777777" w:rsidR="008B39BA" w:rsidRPr="00352D1C" w:rsidRDefault="008B39BA" w:rsidP="00935654">
            <w:pPr>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B1</w:t>
            </w:r>
            <w:r w:rsidRPr="00352D1C">
              <w:rPr>
                <w:b/>
                <w:bCs/>
                <w:sz w:val="20"/>
                <w:szCs w:val="20"/>
              </w:rPr>
              <w:t>.</w:t>
            </w:r>
            <w:r>
              <w:rPr>
                <w:b/>
                <w:bCs/>
                <w:sz w:val="20"/>
                <w:szCs w:val="20"/>
              </w:rPr>
              <w:t xml:space="preserve"> CORSI DI FORMAZIONE afferenti alla tipologia dell’intervento </w:t>
            </w:r>
            <w:r w:rsidRPr="00352D1C">
              <w:rPr>
                <w:sz w:val="20"/>
                <w:szCs w:val="20"/>
              </w:rPr>
              <w:t>(</w:t>
            </w:r>
            <w:r>
              <w:rPr>
                <w:sz w:val="20"/>
                <w:szCs w:val="20"/>
              </w:rPr>
              <w:t>minimo 20 ore</w:t>
            </w:r>
            <w:r w:rsidRPr="00352D1C">
              <w:rPr>
                <w:sz w:val="20"/>
                <w:szCs w:val="20"/>
              </w:rPr>
              <w:t>)</w:t>
            </w:r>
            <w:r>
              <w:rPr>
                <w:sz w:val="20"/>
                <w:szCs w:val="20"/>
              </w:rPr>
              <w:t xml:space="preserve"> punti 1 per ogni corso e max 6 corsi </w:t>
            </w:r>
          </w:p>
        </w:tc>
        <w:tc>
          <w:tcPr>
            <w:tcW w:w="1484" w:type="dxa"/>
            <w:vAlign w:val="center"/>
          </w:tcPr>
          <w:p w14:paraId="6B49B414" w14:textId="77777777" w:rsidR="008B39BA" w:rsidRDefault="008B39BA" w:rsidP="00935654">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6 punti</w:t>
            </w:r>
          </w:p>
        </w:tc>
      </w:tr>
      <w:tr w:rsidR="008B39BA" w14:paraId="766F2DC4" w14:textId="77777777" w:rsidTr="00935654">
        <w:trPr>
          <w:trHeight w:val="775"/>
        </w:trPr>
        <w:tc>
          <w:tcPr>
            <w:cnfStyle w:val="001000000000" w:firstRow="0" w:lastRow="0" w:firstColumn="1" w:lastColumn="0" w:oddVBand="0" w:evenVBand="0" w:oddHBand="0" w:evenHBand="0" w:firstRowFirstColumn="0" w:firstRowLastColumn="0" w:lastRowFirstColumn="0" w:lastRowLastColumn="0"/>
            <w:tcW w:w="1696" w:type="dxa"/>
            <w:gridSpan w:val="2"/>
            <w:vMerge/>
            <w:textDirection w:val="btLr"/>
            <w:vAlign w:val="center"/>
          </w:tcPr>
          <w:p w14:paraId="3EAB1109" w14:textId="77777777" w:rsidR="008B39BA" w:rsidRPr="00352D1C" w:rsidRDefault="008B39BA" w:rsidP="00935654">
            <w:pPr>
              <w:pStyle w:val="Paragrafoelenco"/>
              <w:numPr>
                <w:ilvl w:val="0"/>
                <w:numId w:val="44"/>
              </w:numPr>
              <w:ind w:right="113"/>
              <w:contextualSpacing/>
              <w:jc w:val="center"/>
              <w:rPr>
                <w:rFonts w:cs="Arial"/>
                <w:b w:val="0"/>
                <w:bCs w:val="0"/>
                <w:sz w:val="20"/>
              </w:rPr>
            </w:pPr>
          </w:p>
        </w:tc>
        <w:tc>
          <w:tcPr>
            <w:tcW w:w="6880" w:type="dxa"/>
            <w:vAlign w:val="center"/>
          </w:tcPr>
          <w:p w14:paraId="43B9498E" w14:textId="77777777" w:rsidR="008B39BA" w:rsidRPr="00352D1C" w:rsidRDefault="008B39BA" w:rsidP="00935654">
            <w:pPr>
              <w:spacing w:after="120"/>
              <w:cnfStyle w:val="000000000000" w:firstRow="0" w:lastRow="0" w:firstColumn="0" w:lastColumn="0" w:oddVBand="0" w:evenVBand="0" w:oddHBand="0" w:evenHBand="0" w:firstRowFirstColumn="0" w:firstRowLastColumn="0" w:lastRowFirstColumn="0" w:lastRowLastColumn="0"/>
              <w:rPr>
                <w:rFonts w:cs="Arial"/>
                <w:b/>
                <w:bCs/>
                <w:sz w:val="20"/>
              </w:rPr>
            </w:pPr>
            <w:r w:rsidRPr="00352D1C">
              <w:rPr>
                <w:rFonts w:cs="Arial"/>
                <w:b/>
                <w:bCs/>
                <w:sz w:val="20"/>
              </w:rPr>
              <w:t>B1. COMPETENZE CERTIFICATE</w:t>
            </w:r>
            <w:r>
              <w:rPr>
                <w:rStyle w:val="Rimandonotaapidipagina"/>
                <w:rFonts w:cs="Arial"/>
                <w:b/>
                <w:bCs/>
                <w:sz w:val="20"/>
              </w:rPr>
              <w:footnoteReference w:id="1"/>
            </w:r>
            <w:r>
              <w:rPr>
                <w:rFonts w:cs="Arial"/>
                <w:b/>
                <w:bCs/>
                <w:sz w:val="20"/>
              </w:rPr>
              <w:t xml:space="preserve"> </w:t>
            </w:r>
            <w:r>
              <w:rPr>
                <w:rFonts w:cs="Arial"/>
                <w:sz w:val="20"/>
              </w:rPr>
              <w:t>(</w:t>
            </w:r>
            <w:r>
              <w:rPr>
                <w:sz w:val="20"/>
                <w:szCs w:val="20"/>
              </w:rPr>
              <w:t>se attinenti con l’incarico</w:t>
            </w:r>
            <w:r>
              <w:rPr>
                <w:rFonts w:cs="Arial"/>
                <w:sz w:val="20"/>
              </w:rPr>
              <w:t>) (</w:t>
            </w:r>
            <w:r w:rsidRPr="00074FB0">
              <w:rPr>
                <w:rFonts w:cs="Arial"/>
                <w:sz w:val="20"/>
                <w:u w:val="single"/>
              </w:rPr>
              <w:t xml:space="preserve">max </w:t>
            </w:r>
            <w:r>
              <w:rPr>
                <w:rFonts w:cs="Arial"/>
                <w:sz w:val="20"/>
                <w:u w:val="single"/>
              </w:rPr>
              <w:t>4</w:t>
            </w:r>
            <w:r w:rsidRPr="00074FB0">
              <w:rPr>
                <w:rFonts w:cs="Arial"/>
                <w:sz w:val="20"/>
                <w:u w:val="single"/>
              </w:rPr>
              <w:t xml:space="preserve"> certificazioni</w:t>
            </w:r>
            <w:r>
              <w:rPr>
                <w:rFonts w:cs="Arial"/>
                <w:sz w:val="20"/>
              </w:rPr>
              <w:t>) 2 punti per certificazione</w:t>
            </w:r>
          </w:p>
        </w:tc>
        <w:tc>
          <w:tcPr>
            <w:tcW w:w="1484" w:type="dxa"/>
            <w:vAlign w:val="center"/>
          </w:tcPr>
          <w:p w14:paraId="3647AAC6" w14:textId="77777777" w:rsidR="008B39BA" w:rsidRPr="00352D1C" w:rsidRDefault="008B39BA" w:rsidP="00935654">
            <w:pPr>
              <w:spacing w:after="120"/>
              <w:jc w:val="center"/>
              <w:cnfStyle w:val="000000000000" w:firstRow="0" w:lastRow="0" w:firstColumn="0" w:lastColumn="0" w:oddVBand="0" w:evenVBand="0" w:oddHBand="0" w:evenHBand="0" w:firstRowFirstColumn="0" w:firstRowLastColumn="0" w:lastRowFirstColumn="0" w:lastRowLastColumn="0"/>
              <w:rPr>
                <w:rFonts w:cs="Arial"/>
                <w:b/>
                <w:bCs/>
                <w:sz w:val="20"/>
              </w:rPr>
            </w:pPr>
            <w:r>
              <w:rPr>
                <w:rFonts w:cs="Arial"/>
                <w:b/>
                <w:bCs/>
                <w:sz w:val="20"/>
              </w:rPr>
              <w:t>8 punti</w:t>
            </w:r>
          </w:p>
        </w:tc>
      </w:tr>
      <w:tr w:rsidR="008B39BA" w14:paraId="5C70A661" w14:textId="77777777" w:rsidTr="00935654">
        <w:trPr>
          <w:cnfStyle w:val="000000100000" w:firstRow="0" w:lastRow="0" w:firstColumn="0" w:lastColumn="0" w:oddVBand="0" w:evenVBand="0" w:oddHBand="1" w:evenHBand="0" w:firstRowFirstColumn="0" w:firstRowLastColumn="0" w:lastRowFirstColumn="0" w:lastRowLastColumn="0"/>
          <w:trHeight w:val="973"/>
        </w:trPr>
        <w:tc>
          <w:tcPr>
            <w:cnfStyle w:val="001000000000" w:firstRow="0" w:lastRow="0" w:firstColumn="1" w:lastColumn="0" w:oddVBand="0" w:evenVBand="0" w:oddHBand="0" w:evenHBand="0" w:firstRowFirstColumn="0" w:firstRowLastColumn="0" w:lastRowFirstColumn="0" w:lastRowLastColumn="0"/>
            <w:tcW w:w="1696" w:type="dxa"/>
            <w:gridSpan w:val="2"/>
            <w:vMerge w:val="restart"/>
            <w:textDirection w:val="btLr"/>
            <w:vAlign w:val="center"/>
          </w:tcPr>
          <w:p w14:paraId="223BAF1E" w14:textId="77777777" w:rsidR="008B39BA" w:rsidRPr="00074FB0" w:rsidRDefault="008B39BA" w:rsidP="00935654">
            <w:pPr>
              <w:pStyle w:val="Paragrafoelenco"/>
              <w:numPr>
                <w:ilvl w:val="0"/>
                <w:numId w:val="44"/>
              </w:numPr>
              <w:ind w:right="113"/>
              <w:contextualSpacing/>
              <w:jc w:val="center"/>
              <w:rPr>
                <w:rFonts w:cs="Arial"/>
                <w:b w:val="0"/>
                <w:bCs w:val="0"/>
                <w:sz w:val="20"/>
              </w:rPr>
            </w:pPr>
            <w:r>
              <w:rPr>
                <w:rFonts w:cs="Arial"/>
                <w:sz w:val="20"/>
              </w:rPr>
              <w:t>– TITOLI DI SERVIZIO</w:t>
            </w:r>
          </w:p>
        </w:tc>
        <w:tc>
          <w:tcPr>
            <w:tcW w:w="6880" w:type="dxa"/>
            <w:vAlign w:val="center"/>
          </w:tcPr>
          <w:p w14:paraId="66B9CF90" w14:textId="43EF69A7" w:rsidR="008B39BA" w:rsidRPr="00685916" w:rsidRDefault="008B39BA" w:rsidP="00935654">
            <w:pP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AE7FA8">
              <w:rPr>
                <w:b/>
                <w:bCs/>
                <w:sz w:val="20"/>
                <w:szCs w:val="20"/>
              </w:rPr>
              <w:t>C1.</w:t>
            </w:r>
            <w:r w:rsidRPr="00532699">
              <w:rPr>
                <w:sz w:val="20"/>
                <w:szCs w:val="20"/>
              </w:rPr>
              <w:t xml:space="preserve"> </w:t>
            </w:r>
            <w:r w:rsidRPr="00741C8A">
              <w:rPr>
                <w:b/>
                <w:bCs/>
                <w:sz w:val="20"/>
                <w:szCs w:val="20"/>
              </w:rPr>
              <w:t>ESPERIENZE LAVORATIVE PROFESSIONALI</w:t>
            </w:r>
            <w:r w:rsidRPr="00532699">
              <w:rPr>
                <w:sz w:val="20"/>
                <w:szCs w:val="20"/>
              </w:rPr>
              <w:t>, pubbliche o private</w:t>
            </w:r>
            <w:r>
              <w:rPr>
                <w:sz w:val="20"/>
                <w:szCs w:val="20"/>
              </w:rPr>
              <w:t xml:space="preserve"> attinenti con l’incarico maturate nell’ambito di progetti </w:t>
            </w:r>
            <w:r w:rsidR="00D93709">
              <w:rPr>
                <w:sz w:val="20"/>
                <w:szCs w:val="20"/>
              </w:rPr>
              <w:t xml:space="preserve">di formazione linguistica rivolti ad adulti </w:t>
            </w:r>
            <w:proofErr w:type="gramStart"/>
            <w:r>
              <w:rPr>
                <w:sz w:val="20"/>
                <w:szCs w:val="20"/>
              </w:rPr>
              <w:t xml:space="preserve">  </w:t>
            </w:r>
            <w:r w:rsidRPr="00685916">
              <w:rPr>
                <w:sz w:val="20"/>
                <w:szCs w:val="20"/>
              </w:rPr>
              <w:t xml:space="preserve"> </w:t>
            </w:r>
            <w:r w:rsidRPr="00074FB0">
              <w:rPr>
                <w:sz w:val="20"/>
                <w:szCs w:val="20"/>
                <w:u w:val="single"/>
              </w:rPr>
              <w:t>(</w:t>
            </w:r>
            <w:proofErr w:type="gramEnd"/>
            <w:r w:rsidRPr="00074FB0">
              <w:rPr>
                <w:sz w:val="20"/>
                <w:szCs w:val="20"/>
                <w:u w:val="single"/>
              </w:rPr>
              <w:t xml:space="preserve">max </w:t>
            </w:r>
            <w:r>
              <w:rPr>
                <w:sz w:val="20"/>
                <w:szCs w:val="20"/>
                <w:u w:val="single"/>
              </w:rPr>
              <w:t>10</w:t>
            </w:r>
            <w:r w:rsidRPr="00074FB0">
              <w:rPr>
                <w:sz w:val="20"/>
                <w:szCs w:val="20"/>
                <w:u w:val="single"/>
              </w:rPr>
              <w:t xml:space="preserve"> esperienze)</w:t>
            </w:r>
            <w:r>
              <w:rPr>
                <w:sz w:val="20"/>
                <w:szCs w:val="20"/>
                <w:u w:val="single"/>
              </w:rPr>
              <w:t xml:space="preserve"> 4 punti per esperienza </w:t>
            </w:r>
          </w:p>
        </w:tc>
        <w:tc>
          <w:tcPr>
            <w:tcW w:w="1484" w:type="dxa"/>
            <w:vAlign w:val="center"/>
          </w:tcPr>
          <w:p w14:paraId="015CB3F6" w14:textId="77777777" w:rsidR="008B39BA" w:rsidRPr="00685916" w:rsidRDefault="008B39BA" w:rsidP="00935654">
            <w:pPr>
              <w:spacing w:after="120"/>
              <w:jc w:val="center"/>
              <w:cnfStyle w:val="000000100000" w:firstRow="0" w:lastRow="0" w:firstColumn="0" w:lastColumn="0" w:oddVBand="0" w:evenVBand="0" w:oddHBand="1" w:evenHBand="0" w:firstRowFirstColumn="0" w:firstRowLastColumn="0" w:lastRowFirstColumn="0" w:lastRowLastColumn="0"/>
              <w:rPr>
                <w:rFonts w:cs="Arial"/>
                <w:b/>
                <w:bCs/>
                <w:sz w:val="20"/>
                <w:szCs w:val="20"/>
              </w:rPr>
            </w:pPr>
            <w:r>
              <w:rPr>
                <w:rFonts w:cs="Arial"/>
                <w:sz w:val="20"/>
              </w:rPr>
              <w:t xml:space="preserve">40 punti </w:t>
            </w:r>
          </w:p>
        </w:tc>
      </w:tr>
      <w:tr w:rsidR="008B39BA" w14:paraId="7A50ACE5" w14:textId="77777777" w:rsidTr="00935654">
        <w:trPr>
          <w:trHeight w:val="973"/>
        </w:trPr>
        <w:tc>
          <w:tcPr>
            <w:cnfStyle w:val="001000000000" w:firstRow="0" w:lastRow="0" w:firstColumn="1" w:lastColumn="0" w:oddVBand="0" w:evenVBand="0" w:oddHBand="0" w:evenHBand="0" w:firstRowFirstColumn="0" w:firstRowLastColumn="0" w:lastRowFirstColumn="0" w:lastRowLastColumn="0"/>
            <w:tcW w:w="1696" w:type="dxa"/>
            <w:gridSpan w:val="2"/>
            <w:vMerge/>
          </w:tcPr>
          <w:p w14:paraId="68ABB20D" w14:textId="77777777" w:rsidR="008B39BA" w:rsidRPr="00352D1C" w:rsidRDefault="008B39BA" w:rsidP="00935654">
            <w:pPr>
              <w:spacing w:after="120"/>
              <w:jc w:val="both"/>
              <w:rPr>
                <w:rFonts w:cs="Arial"/>
                <w:b w:val="0"/>
                <w:bCs w:val="0"/>
                <w:sz w:val="20"/>
              </w:rPr>
            </w:pPr>
          </w:p>
        </w:tc>
        <w:tc>
          <w:tcPr>
            <w:tcW w:w="6880" w:type="dxa"/>
            <w:vAlign w:val="center"/>
          </w:tcPr>
          <w:p w14:paraId="1DDA87B9" w14:textId="77777777" w:rsidR="008B39BA" w:rsidRPr="00685916" w:rsidRDefault="008B39BA" w:rsidP="00935654">
            <w:pPr>
              <w:cnfStyle w:val="000000000000" w:firstRow="0" w:lastRow="0" w:firstColumn="0" w:lastColumn="0" w:oddVBand="0" w:evenVBand="0" w:oddHBand="0" w:evenHBand="0" w:firstRowFirstColumn="0" w:firstRowLastColumn="0" w:lastRowFirstColumn="0" w:lastRowLastColumn="0"/>
              <w:rPr>
                <w:rFonts w:cs="Arial"/>
                <w:b/>
                <w:bCs/>
                <w:sz w:val="20"/>
                <w:szCs w:val="20"/>
              </w:rPr>
            </w:pPr>
            <w:r>
              <w:rPr>
                <w:rFonts w:cs="Arial"/>
                <w:b/>
                <w:bCs/>
                <w:sz w:val="20"/>
                <w:szCs w:val="20"/>
              </w:rPr>
              <w:t>C2</w:t>
            </w:r>
            <w:r w:rsidRPr="00741C8A">
              <w:rPr>
                <w:rFonts w:cs="Arial"/>
                <w:b/>
                <w:bCs/>
                <w:sz w:val="20"/>
                <w:szCs w:val="20"/>
              </w:rPr>
              <w:t>.</w:t>
            </w:r>
            <w:r w:rsidRPr="00741C8A">
              <w:rPr>
                <w:b/>
                <w:bCs/>
                <w:sz w:val="20"/>
                <w:szCs w:val="20"/>
              </w:rPr>
              <w:t xml:space="preserve"> ESPERIENZE LAVORATIVE PROFESSIONALI</w:t>
            </w:r>
            <w:r w:rsidRPr="00532699">
              <w:rPr>
                <w:sz w:val="20"/>
                <w:szCs w:val="20"/>
              </w:rPr>
              <w:t>, pubbliche o private</w:t>
            </w:r>
            <w:r>
              <w:rPr>
                <w:sz w:val="20"/>
                <w:szCs w:val="20"/>
              </w:rPr>
              <w:t xml:space="preserve"> attinenti con l’incarico </w:t>
            </w:r>
            <w:r w:rsidRPr="00074FB0">
              <w:rPr>
                <w:sz w:val="20"/>
                <w:szCs w:val="20"/>
                <w:u w:val="single"/>
              </w:rPr>
              <w:t xml:space="preserve">(max </w:t>
            </w:r>
            <w:r>
              <w:rPr>
                <w:sz w:val="20"/>
                <w:szCs w:val="20"/>
                <w:u w:val="single"/>
              </w:rPr>
              <w:t>5</w:t>
            </w:r>
            <w:r w:rsidRPr="00074FB0">
              <w:rPr>
                <w:sz w:val="20"/>
                <w:szCs w:val="20"/>
                <w:u w:val="single"/>
              </w:rPr>
              <w:t xml:space="preserve"> esperienze)</w:t>
            </w:r>
            <w:r>
              <w:rPr>
                <w:sz w:val="20"/>
                <w:szCs w:val="20"/>
                <w:u w:val="single"/>
              </w:rPr>
              <w:t xml:space="preserve"> 3 punti per esperienza</w:t>
            </w:r>
          </w:p>
        </w:tc>
        <w:tc>
          <w:tcPr>
            <w:tcW w:w="1484" w:type="dxa"/>
            <w:vAlign w:val="center"/>
          </w:tcPr>
          <w:p w14:paraId="6395865E" w14:textId="77777777" w:rsidR="008B39BA" w:rsidRPr="00685916" w:rsidRDefault="008B39BA" w:rsidP="00935654">
            <w:pPr>
              <w:spacing w:after="120"/>
              <w:jc w:val="center"/>
              <w:cnfStyle w:val="000000000000" w:firstRow="0" w:lastRow="0" w:firstColumn="0" w:lastColumn="0" w:oddVBand="0" w:evenVBand="0" w:oddHBand="0" w:evenHBand="0" w:firstRowFirstColumn="0" w:firstRowLastColumn="0" w:lastRowFirstColumn="0" w:lastRowLastColumn="0"/>
              <w:rPr>
                <w:rFonts w:cs="Arial"/>
                <w:b/>
                <w:bCs/>
                <w:sz w:val="20"/>
                <w:szCs w:val="20"/>
              </w:rPr>
            </w:pPr>
            <w:r>
              <w:rPr>
                <w:rFonts w:cs="Arial"/>
                <w:sz w:val="20"/>
              </w:rPr>
              <w:t xml:space="preserve">15 punti </w:t>
            </w:r>
          </w:p>
        </w:tc>
      </w:tr>
      <w:tr w:rsidR="008B39BA" w14:paraId="7723E991" w14:textId="77777777" w:rsidTr="00935654">
        <w:trPr>
          <w:cnfStyle w:val="000000100000" w:firstRow="0" w:lastRow="0" w:firstColumn="0" w:lastColumn="0" w:oddVBand="0" w:evenVBand="0" w:oddHBand="1" w:evenHBand="0" w:firstRowFirstColumn="0" w:firstRowLastColumn="0" w:lastRowFirstColumn="0" w:lastRowLastColumn="0"/>
          <w:trHeight w:val="973"/>
        </w:trPr>
        <w:tc>
          <w:tcPr>
            <w:cnfStyle w:val="001000000000" w:firstRow="0" w:lastRow="0" w:firstColumn="1" w:lastColumn="0" w:oddVBand="0" w:evenVBand="0" w:oddHBand="0" w:evenHBand="0" w:firstRowFirstColumn="0" w:firstRowLastColumn="0" w:lastRowFirstColumn="0" w:lastRowLastColumn="0"/>
            <w:tcW w:w="1696" w:type="dxa"/>
            <w:gridSpan w:val="2"/>
            <w:vMerge/>
          </w:tcPr>
          <w:p w14:paraId="0405CADA" w14:textId="77777777" w:rsidR="008B39BA" w:rsidRPr="00352D1C" w:rsidRDefault="008B39BA" w:rsidP="00935654">
            <w:pPr>
              <w:spacing w:after="120"/>
              <w:jc w:val="both"/>
              <w:rPr>
                <w:rFonts w:cs="Arial"/>
                <w:b w:val="0"/>
                <w:bCs w:val="0"/>
                <w:sz w:val="20"/>
              </w:rPr>
            </w:pPr>
          </w:p>
        </w:tc>
        <w:tc>
          <w:tcPr>
            <w:tcW w:w="6880" w:type="dxa"/>
            <w:vAlign w:val="center"/>
          </w:tcPr>
          <w:p w14:paraId="6D43B1D5" w14:textId="77777777" w:rsidR="008B39BA" w:rsidRPr="00685916" w:rsidRDefault="008B39BA" w:rsidP="00935654">
            <w:pP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AE7FA8">
              <w:rPr>
                <w:b/>
                <w:bCs/>
                <w:sz w:val="20"/>
                <w:szCs w:val="20"/>
              </w:rPr>
              <w:t>C</w:t>
            </w:r>
            <w:r>
              <w:rPr>
                <w:b/>
                <w:bCs/>
                <w:sz w:val="20"/>
                <w:szCs w:val="20"/>
              </w:rPr>
              <w:t>3</w:t>
            </w:r>
            <w:r w:rsidRPr="00AE7FA8">
              <w:rPr>
                <w:b/>
                <w:bCs/>
                <w:sz w:val="20"/>
                <w:szCs w:val="20"/>
              </w:rPr>
              <w:t xml:space="preserve">. </w:t>
            </w:r>
            <w:r w:rsidRPr="00D24C42">
              <w:rPr>
                <w:b/>
                <w:bCs/>
                <w:sz w:val="20"/>
                <w:szCs w:val="20"/>
              </w:rPr>
              <w:t xml:space="preserve">CONOSCENZE SPECIFICHE DELL'ARGOMENTO </w:t>
            </w:r>
            <w:r w:rsidRPr="00D24C42">
              <w:rPr>
                <w:sz w:val="20"/>
                <w:szCs w:val="20"/>
              </w:rPr>
              <w:t>(documentate attraverso pubblicazioni sull’argomento</w:t>
            </w:r>
            <w:r>
              <w:rPr>
                <w:sz w:val="20"/>
                <w:szCs w:val="20"/>
              </w:rPr>
              <w:t>, se attinenti con l’incarico</w:t>
            </w:r>
            <w:r w:rsidRPr="00D24C42">
              <w:rPr>
                <w:sz w:val="20"/>
                <w:szCs w:val="20"/>
              </w:rPr>
              <w:t xml:space="preserve">) </w:t>
            </w:r>
            <w:r w:rsidRPr="00074FB0">
              <w:rPr>
                <w:sz w:val="20"/>
                <w:szCs w:val="20"/>
                <w:u w:val="single"/>
              </w:rPr>
              <w:t xml:space="preserve">(max </w:t>
            </w:r>
            <w:r>
              <w:rPr>
                <w:sz w:val="20"/>
                <w:szCs w:val="20"/>
                <w:u w:val="single"/>
              </w:rPr>
              <w:t>5</w:t>
            </w:r>
            <w:r w:rsidRPr="00074FB0">
              <w:rPr>
                <w:sz w:val="20"/>
                <w:szCs w:val="20"/>
                <w:u w:val="single"/>
              </w:rPr>
              <w:t xml:space="preserve"> esperienze)</w:t>
            </w:r>
            <w:r>
              <w:rPr>
                <w:sz w:val="20"/>
                <w:szCs w:val="20"/>
                <w:u w:val="single"/>
              </w:rPr>
              <w:t xml:space="preserve"> 1 punti per esperienza</w:t>
            </w:r>
          </w:p>
        </w:tc>
        <w:tc>
          <w:tcPr>
            <w:tcW w:w="1484" w:type="dxa"/>
            <w:vAlign w:val="center"/>
          </w:tcPr>
          <w:p w14:paraId="590A31C3" w14:textId="77777777" w:rsidR="008B39BA" w:rsidRPr="00685916" w:rsidRDefault="008B39BA" w:rsidP="00935654">
            <w:pPr>
              <w:spacing w:after="120"/>
              <w:jc w:val="center"/>
              <w:cnfStyle w:val="000000100000" w:firstRow="0" w:lastRow="0" w:firstColumn="0" w:lastColumn="0" w:oddVBand="0" w:evenVBand="0" w:oddHBand="1" w:evenHBand="0" w:firstRowFirstColumn="0" w:firstRowLastColumn="0" w:lastRowFirstColumn="0" w:lastRowLastColumn="0"/>
              <w:rPr>
                <w:rFonts w:cs="Arial"/>
                <w:b/>
                <w:bCs/>
                <w:sz w:val="20"/>
                <w:szCs w:val="20"/>
              </w:rPr>
            </w:pPr>
            <w:r>
              <w:rPr>
                <w:rFonts w:cs="Arial"/>
                <w:b/>
                <w:bCs/>
                <w:sz w:val="20"/>
                <w:szCs w:val="20"/>
              </w:rPr>
              <w:t xml:space="preserve">5 punti </w:t>
            </w:r>
          </w:p>
        </w:tc>
      </w:tr>
      <w:tr w:rsidR="008B39BA" w14:paraId="6869A481" w14:textId="77777777" w:rsidTr="00935654">
        <w:trPr>
          <w:trHeight w:val="549"/>
        </w:trPr>
        <w:tc>
          <w:tcPr>
            <w:cnfStyle w:val="001000000000" w:firstRow="0" w:lastRow="0" w:firstColumn="1" w:lastColumn="0" w:oddVBand="0" w:evenVBand="0" w:oddHBand="0" w:evenHBand="0" w:firstRowFirstColumn="0" w:firstRowLastColumn="0" w:lastRowFirstColumn="0" w:lastRowLastColumn="0"/>
            <w:tcW w:w="8576" w:type="dxa"/>
            <w:gridSpan w:val="3"/>
            <w:vAlign w:val="center"/>
          </w:tcPr>
          <w:p w14:paraId="37C456D0" w14:textId="77777777" w:rsidR="008B39BA" w:rsidRPr="00105FDF" w:rsidRDefault="008B39BA" w:rsidP="00935654">
            <w:pPr>
              <w:ind w:right="310"/>
              <w:jc w:val="right"/>
              <w:rPr>
                <w:bCs w:val="0"/>
                <w:sz w:val="20"/>
                <w:szCs w:val="20"/>
              </w:rPr>
            </w:pPr>
            <w:r w:rsidRPr="00105FDF">
              <w:rPr>
                <w:bCs w:val="0"/>
                <w:sz w:val="24"/>
                <w:szCs w:val="20"/>
              </w:rPr>
              <w:t>Totale</w:t>
            </w:r>
          </w:p>
        </w:tc>
        <w:tc>
          <w:tcPr>
            <w:tcW w:w="1484" w:type="dxa"/>
            <w:vAlign w:val="center"/>
          </w:tcPr>
          <w:p w14:paraId="02433C36" w14:textId="77777777" w:rsidR="008B39BA" w:rsidRPr="00F338E8" w:rsidRDefault="008B39BA" w:rsidP="00935654">
            <w:pPr>
              <w:jc w:val="center"/>
              <w:cnfStyle w:val="000000000000" w:firstRow="0" w:lastRow="0" w:firstColumn="0" w:lastColumn="0" w:oddVBand="0" w:evenVBand="0" w:oddHBand="0" w:evenHBand="0" w:firstRowFirstColumn="0" w:firstRowLastColumn="0" w:lastRowFirstColumn="0" w:lastRowLastColumn="0"/>
              <w:rPr>
                <w:rFonts w:cs="Arial"/>
                <w:b/>
                <w:bCs/>
                <w:sz w:val="20"/>
              </w:rPr>
            </w:pPr>
            <w:r>
              <w:rPr>
                <w:rFonts w:cs="Arial"/>
                <w:b/>
                <w:bCs/>
                <w:sz w:val="20"/>
              </w:rPr>
              <w:t xml:space="preserve">Max </w:t>
            </w:r>
            <w:r w:rsidRPr="00F338E8">
              <w:rPr>
                <w:rFonts w:cs="Arial"/>
                <w:b/>
                <w:bCs/>
                <w:sz w:val="20"/>
              </w:rPr>
              <w:t>100</w:t>
            </w:r>
          </w:p>
        </w:tc>
      </w:tr>
      <w:bookmarkEnd w:id="1"/>
    </w:tbl>
    <w:p w14:paraId="202C5417" w14:textId="77777777" w:rsidR="00022BB3" w:rsidRDefault="00022BB3" w:rsidP="00703338">
      <w:pPr>
        <w:autoSpaceDE w:val="0"/>
        <w:spacing w:after="200"/>
        <w:mirrorIndents/>
        <w:rPr>
          <w:rFonts w:ascii="Arial" w:eastAsiaTheme="minorEastAsia" w:hAnsi="Arial" w:cs="Arial"/>
          <w:sz w:val="18"/>
          <w:szCs w:val="18"/>
        </w:rPr>
      </w:pPr>
    </w:p>
    <w:p w14:paraId="2B2189BA" w14:textId="77777777" w:rsidR="004729B5" w:rsidRDefault="004729B5" w:rsidP="00EE7CBC">
      <w:pPr>
        <w:autoSpaceDE w:val="0"/>
        <w:spacing w:after="200"/>
        <w:mirrorIndents/>
        <w:rPr>
          <w:rFonts w:ascii="Arial" w:eastAsiaTheme="minorEastAsia" w:hAnsi="Arial" w:cs="Arial"/>
          <w:sz w:val="18"/>
          <w:szCs w:val="18"/>
        </w:rPr>
      </w:pPr>
      <w:bookmarkStart w:id="2" w:name="_Hlk158579369"/>
    </w:p>
    <w:p w14:paraId="567C05FE" w14:textId="77777777" w:rsidR="004729B5" w:rsidRDefault="004729B5" w:rsidP="00EE7CBC">
      <w:pPr>
        <w:autoSpaceDE w:val="0"/>
        <w:spacing w:after="200"/>
        <w:mirrorIndents/>
        <w:rPr>
          <w:rFonts w:ascii="Arial" w:eastAsiaTheme="minorEastAsia" w:hAnsi="Arial" w:cs="Arial"/>
          <w:sz w:val="18"/>
          <w:szCs w:val="18"/>
        </w:rPr>
      </w:pPr>
    </w:p>
    <w:p w14:paraId="41342CFA" w14:textId="77777777" w:rsidR="004729B5" w:rsidRDefault="004729B5" w:rsidP="00EE7CBC">
      <w:pPr>
        <w:autoSpaceDE w:val="0"/>
        <w:spacing w:after="200"/>
        <w:mirrorIndents/>
        <w:rPr>
          <w:rFonts w:ascii="Arial" w:eastAsiaTheme="minorEastAsia" w:hAnsi="Arial" w:cs="Arial"/>
          <w:sz w:val="18"/>
          <w:szCs w:val="18"/>
        </w:rPr>
      </w:pPr>
    </w:p>
    <w:p w14:paraId="002FB084" w14:textId="77777777" w:rsidR="004729B5" w:rsidRDefault="004729B5" w:rsidP="00EE7CBC">
      <w:pPr>
        <w:autoSpaceDE w:val="0"/>
        <w:spacing w:after="200"/>
        <w:mirrorIndents/>
        <w:rPr>
          <w:rFonts w:ascii="Arial" w:eastAsiaTheme="minorEastAsia" w:hAnsi="Arial" w:cs="Arial"/>
          <w:sz w:val="18"/>
          <w:szCs w:val="18"/>
        </w:rPr>
      </w:pPr>
    </w:p>
    <w:p w14:paraId="73EBDCDB" w14:textId="77777777" w:rsidR="004729B5" w:rsidRDefault="004729B5" w:rsidP="00EE7CBC">
      <w:pPr>
        <w:autoSpaceDE w:val="0"/>
        <w:spacing w:after="200"/>
        <w:mirrorIndents/>
        <w:rPr>
          <w:rFonts w:ascii="Arial" w:eastAsiaTheme="minorEastAsia" w:hAnsi="Arial" w:cs="Arial"/>
          <w:sz w:val="18"/>
          <w:szCs w:val="18"/>
        </w:rPr>
      </w:pPr>
    </w:p>
    <w:p w14:paraId="0D2C64BC" w14:textId="77777777" w:rsidR="004729B5" w:rsidRDefault="004729B5" w:rsidP="00EE7CBC">
      <w:pPr>
        <w:autoSpaceDE w:val="0"/>
        <w:spacing w:after="200"/>
        <w:mirrorIndents/>
        <w:rPr>
          <w:rFonts w:ascii="Arial" w:eastAsiaTheme="minorEastAsia" w:hAnsi="Arial" w:cs="Arial"/>
          <w:sz w:val="18"/>
          <w:szCs w:val="18"/>
        </w:rPr>
      </w:pPr>
    </w:p>
    <w:p w14:paraId="43BDA540" w14:textId="77777777" w:rsidR="004729B5" w:rsidRDefault="004729B5" w:rsidP="00EE7CBC">
      <w:pPr>
        <w:autoSpaceDE w:val="0"/>
        <w:spacing w:after="200"/>
        <w:mirrorIndents/>
        <w:rPr>
          <w:rFonts w:ascii="Arial" w:eastAsiaTheme="minorEastAsia" w:hAnsi="Arial" w:cs="Arial"/>
          <w:sz w:val="18"/>
          <w:szCs w:val="18"/>
        </w:rPr>
      </w:pPr>
    </w:p>
    <w:p w14:paraId="11FD3D54" w14:textId="77777777" w:rsidR="004729B5" w:rsidRDefault="004729B5" w:rsidP="00EE7CBC">
      <w:pPr>
        <w:autoSpaceDE w:val="0"/>
        <w:spacing w:after="200"/>
        <w:mirrorIndents/>
        <w:rPr>
          <w:rFonts w:ascii="Arial" w:eastAsiaTheme="minorEastAsia" w:hAnsi="Arial" w:cs="Arial"/>
          <w:sz w:val="18"/>
          <w:szCs w:val="18"/>
        </w:rPr>
      </w:pPr>
    </w:p>
    <w:p w14:paraId="4CFF4CFB" w14:textId="77777777" w:rsidR="004729B5" w:rsidRDefault="004729B5" w:rsidP="00EE7CBC">
      <w:pPr>
        <w:autoSpaceDE w:val="0"/>
        <w:spacing w:after="200"/>
        <w:mirrorIndents/>
        <w:rPr>
          <w:rFonts w:ascii="Arial" w:eastAsiaTheme="minorEastAsia" w:hAnsi="Arial" w:cs="Arial"/>
          <w:sz w:val="18"/>
          <w:szCs w:val="18"/>
        </w:rPr>
      </w:pPr>
    </w:p>
    <w:p w14:paraId="1CBB68F1" w14:textId="77777777" w:rsidR="004729B5" w:rsidRDefault="004729B5" w:rsidP="00EE7CBC">
      <w:pPr>
        <w:autoSpaceDE w:val="0"/>
        <w:spacing w:after="200"/>
        <w:mirrorIndents/>
        <w:rPr>
          <w:rFonts w:ascii="Arial" w:eastAsiaTheme="minorEastAsia" w:hAnsi="Arial" w:cs="Arial"/>
          <w:sz w:val="18"/>
          <w:szCs w:val="18"/>
        </w:rPr>
      </w:pPr>
    </w:p>
    <w:p w14:paraId="3FD8DAE7" w14:textId="77777777" w:rsidR="004729B5" w:rsidRDefault="004729B5" w:rsidP="00EE7CBC">
      <w:pPr>
        <w:autoSpaceDE w:val="0"/>
        <w:spacing w:after="200"/>
        <w:mirrorIndents/>
        <w:rPr>
          <w:rFonts w:ascii="Arial" w:eastAsiaTheme="minorEastAsia" w:hAnsi="Arial" w:cs="Arial"/>
          <w:sz w:val="18"/>
          <w:szCs w:val="18"/>
        </w:rPr>
      </w:pPr>
    </w:p>
    <w:p w14:paraId="661696DB" w14:textId="77777777" w:rsidR="004729B5" w:rsidRDefault="004729B5" w:rsidP="00EE7CBC">
      <w:pPr>
        <w:autoSpaceDE w:val="0"/>
        <w:spacing w:after="200"/>
        <w:mirrorIndents/>
        <w:rPr>
          <w:rFonts w:ascii="Arial" w:eastAsiaTheme="minorEastAsia" w:hAnsi="Arial" w:cs="Arial"/>
          <w:sz w:val="18"/>
          <w:szCs w:val="18"/>
        </w:rPr>
      </w:pPr>
    </w:p>
    <w:p w14:paraId="02B6E6E6" w14:textId="77777777" w:rsidR="004729B5" w:rsidRDefault="004729B5" w:rsidP="00EE7CBC">
      <w:pPr>
        <w:autoSpaceDE w:val="0"/>
        <w:spacing w:after="200"/>
        <w:mirrorIndents/>
        <w:rPr>
          <w:rFonts w:ascii="Arial" w:eastAsiaTheme="minorEastAsia" w:hAnsi="Arial" w:cs="Arial"/>
          <w:sz w:val="18"/>
          <w:szCs w:val="18"/>
        </w:rPr>
      </w:pPr>
    </w:p>
    <w:p w14:paraId="4111E187" w14:textId="77777777" w:rsidR="004729B5" w:rsidRDefault="004729B5" w:rsidP="00EE7CBC">
      <w:pPr>
        <w:autoSpaceDE w:val="0"/>
        <w:spacing w:after="200"/>
        <w:mirrorIndents/>
        <w:rPr>
          <w:rFonts w:ascii="Arial" w:eastAsiaTheme="minorEastAsia" w:hAnsi="Arial" w:cs="Arial"/>
          <w:sz w:val="18"/>
          <w:szCs w:val="18"/>
        </w:rPr>
      </w:pPr>
    </w:p>
    <w:p w14:paraId="060FD6C6" w14:textId="77777777" w:rsidR="004729B5" w:rsidRDefault="004729B5" w:rsidP="00EE7CBC">
      <w:pPr>
        <w:autoSpaceDE w:val="0"/>
        <w:spacing w:after="200"/>
        <w:mirrorIndents/>
        <w:rPr>
          <w:rFonts w:ascii="Arial" w:eastAsiaTheme="minorEastAsia" w:hAnsi="Arial" w:cs="Arial"/>
          <w:sz w:val="18"/>
          <w:szCs w:val="18"/>
        </w:rPr>
      </w:pPr>
    </w:p>
    <w:p w14:paraId="5E9DEC42" w14:textId="77777777" w:rsidR="004729B5" w:rsidRDefault="004729B5" w:rsidP="00EE7CBC">
      <w:pPr>
        <w:autoSpaceDE w:val="0"/>
        <w:spacing w:after="200"/>
        <w:mirrorIndents/>
        <w:rPr>
          <w:rFonts w:ascii="Arial" w:eastAsiaTheme="minorEastAsia" w:hAnsi="Arial" w:cs="Arial"/>
          <w:sz w:val="18"/>
          <w:szCs w:val="18"/>
        </w:rPr>
      </w:pPr>
    </w:p>
    <w:p w14:paraId="4832B309" w14:textId="77777777" w:rsidR="004729B5" w:rsidRDefault="004729B5" w:rsidP="00EE7CBC">
      <w:pPr>
        <w:autoSpaceDE w:val="0"/>
        <w:spacing w:after="200"/>
        <w:mirrorIndents/>
        <w:rPr>
          <w:rFonts w:ascii="Arial" w:eastAsiaTheme="minorEastAsia" w:hAnsi="Arial" w:cs="Arial"/>
          <w:sz w:val="18"/>
          <w:szCs w:val="18"/>
        </w:rPr>
      </w:pPr>
    </w:p>
    <w:p w14:paraId="37E33D46" w14:textId="77777777" w:rsidR="004729B5" w:rsidRDefault="004729B5" w:rsidP="00EE7CBC">
      <w:pPr>
        <w:autoSpaceDE w:val="0"/>
        <w:spacing w:after="200"/>
        <w:mirrorIndents/>
        <w:rPr>
          <w:rFonts w:ascii="Arial" w:eastAsiaTheme="minorEastAsia" w:hAnsi="Arial" w:cs="Arial"/>
          <w:sz w:val="18"/>
          <w:szCs w:val="18"/>
        </w:rPr>
      </w:pPr>
    </w:p>
    <w:p w14:paraId="0F82C4AD" w14:textId="77777777" w:rsidR="004729B5" w:rsidRDefault="004729B5" w:rsidP="00EE7CBC">
      <w:pPr>
        <w:autoSpaceDE w:val="0"/>
        <w:spacing w:after="200"/>
        <w:mirrorIndents/>
        <w:rPr>
          <w:rFonts w:ascii="Arial" w:eastAsiaTheme="minorEastAsia" w:hAnsi="Arial" w:cs="Arial"/>
          <w:sz w:val="18"/>
          <w:szCs w:val="18"/>
        </w:rPr>
      </w:pPr>
    </w:p>
    <w:p w14:paraId="295AF927" w14:textId="77777777" w:rsidR="004729B5" w:rsidRDefault="004729B5" w:rsidP="00EE7CBC">
      <w:pPr>
        <w:autoSpaceDE w:val="0"/>
        <w:spacing w:after="200"/>
        <w:mirrorIndents/>
        <w:rPr>
          <w:rFonts w:ascii="Arial" w:eastAsiaTheme="minorEastAsia" w:hAnsi="Arial" w:cs="Arial"/>
          <w:sz w:val="18"/>
          <w:szCs w:val="18"/>
        </w:rPr>
      </w:pPr>
    </w:p>
    <w:p w14:paraId="1D6CED18" w14:textId="77777777" w:rsidR="004729B5" w:rsidRDefault="004729B5" w:rsidP="00EE7CBC">
      <w:pPr>
        <w:autoSpaceDE w:val="0"/>
        <w:spacing w:after="200"/>
        <w:mirrorIndents/>
        <w:rPr>
          <w:rFonts w:ascii="Arial" w:eastAsiaTheme="minorEastAsia" w:hAnsi="Arial" w:cs="Arial"/>
          <w:sz w:val="18"/>
          <w:szCs w:val="18"/>
        </w:rPr>
      </w:pPr>
    </w:p>
    <w:p w14:paraId="6ED89CB8" w14:textId="77777777" w:rsidR="00564745" w:rsidRDefault="00564745" w:rsidP="00EE7CBC">
      <w:pPr>
        <w:autoSpaceDE w:val="0"/>
        <w:spacing w:after="200"/>
        <w:mirrorIndents/>
        <w:rPr>
          <w:rFonts w:ascii="Arial" w:eastAsiaTheme="minorEastAsia" w:hAnsi="Arial" w:cs="Arial"/>
          <w:sz w:val="18"/>
          <w:szCs w:val="18"/>
        </w:rPr>
      </w:pPr>
    </w:p>
    <w:p w14:paraId="364B754D" w14:textId="77777777" w:rsidR="00564745" w:rsidRDefault="00564745" w:rsidP="00EE7CBC">
      <w:pPr>
        <w:autoSpaceDE w:val="0"/>
        <w:spacing w:after="200"/>
        <w:mirrorIndents/>
        <w:rPr>
          <w:rFonts w:ascii="Arial" w:eastAsiaTheme="minorEastAsia" w:hAnsi="Arial" w:cs="Arial"/>
          <w:sz w:val="18"/>
          <w:szCs w:val="18"/>
        </w:rPr>
      </w:pPr>
    </w:p>
    <w:p w14:paraId="361EB7D3" w14:textId="77777777" w:rsidR="00564745" w:rsidRDefault="00564745" w:rsidP="00EE7CBC">
      <w:pPr>
        <w:autoSpaceDE w:val="0"/>
        <w:spacing w:after="200"/>
        <w:mirrorIndents/>
        <w:rPr>
          <w:rFonts w:ascii="Arial" w:eastAsiaTheme="minorEastAsia" w:hAnsi="Arial" w:cs="Arial"/>
          <w:sz w:val="18"/>
          <w:szCs w:val="18"/>
        </w:rPr>
      </w:pPr>
    </w:p>
    <w:p w14:paraId="0C87798E" w14:textId="77777777" w:rsidR="00564745" w:rsidRDefault="00564745" w:rsidP="00EE7CBC">
      <w:pPr>
        <w:autoSpaceDE w:val="0"/>
        <w:spacing w:after="200"/>
        <w:mirrorIndents/>
        <w:rPr>
          <w:rFonts w:ascii="Arial" w:eastAsiaTheme="minorEastAsia" w:hAnsi="Arial" w:cs="Arial"/>
          <w:sz w:val="18"/>
          <w:szCs w:val="18"/>
        </w:rPr>
      </w:pPr>
    </w:p>
    <w:p w14:paraId="1166F41B" w14:textId="77777777" w:rsidR="00564745" w:rsidRDefault="00564745" w:rsidP="00EE7CBC">
      <w:pPr>
        <w:autoSpaceDE w:val="0"/>
        <w:spacing w:after="200"/>
        <w:mirrorIndents/>
        <w:rPr>
          <w:rFonts w:ascii="Arial" w:eastAsiaTheme="minorEastAsia" w:hAnsi="Arial" w:cs="Arial"/>
          <w:sz w:val="18"/>
          <w:szCs w:val="18"/>
        </w:rPr>
      </w:pPr>
    </w:p>
    <w:p w14:paraId="37AF39EF" w14:textId="77777777" w:rsidR="00564745" w:rsidRDefault="00564745" w:rsidP="00EE7CBC">
      <w:pPr>
        <w:autoSpaceDE w:val="0"/>
        <w:spacing w:after="200"/>
        <w:mirrorIndents/>
        <w:rPr>
          <w:rFonts w:ascii="Arial" w:eastAsiaTheme="minorEastAsia" w:hAnsi="Arial" w:cs="Arial"/>
          <w:sz w:val="18"/>
          <w:szCs w:val="18"/>
        </w:rPr>
      </w:pPr>
    </w:p>
    <w:p w14:paraId="1B9D42EA" w14:textId="77777777" w:rsidR="00564745" w:rsidRDefault="00564745" w:rsidP="00EE7CBC">
      <w:pPr>
        <w:autoSpaceDE w:val="0"/>
        <w:spacing w:after="200"/>
        <w:mirrorIndents/>
        <w:rPr>
          <w:rFonts w:ascii="Arial" w:eastAsiaTheme="minorEastAsia" w:hAnsi="Arial" w:cs="Arial"/>
          <w:sz w:val="18"/>
          <w:szCs w:val="18"/>
        </w:rPr>
      </w:pPr>
    </w:p>
    <w:p w14:paraId="5CCFADF4" w14:textId="77777777" w:rsidR="00564745" w:rsidRDefault="00564745" w:rsidP="00EE7CBC">
      <w:pPr>
        <w:autoSpaceDE w:val="0"/>
        <w:spacing w:after="200"/>
        <w:mirrorIndents/>
        <w:rPr>
          <w:rFonts w:ascii="Arial" w:eastAsiaTheme="minorEastAsia" w:hAnsi="Arial" w:cs="Arial"/>
          <w:sz w:val="18"/>
          <w:szCs w:val="18"/>
        </w:rPr>
      </w:pPr>
    </w:p>
    <w:bookmarkEnd w:id="2"/>
    <w:p w14:paraId="0E157381" w14:textId="77777777" w:rsidR="004729B5" w:rsidRDefault="004729B5" w:rsidP="00EE7CBC">
      <w:pPr>
        <w:autoSpaceDE w:val="0"/>
        <w:spacing w:after="200"/>
        <w:mirrorIndents/>
        <w:rPr>
          <w:rFonts w:ascii="Arial" w:eastAsiaTheme="minorEastAsia" w:hAnsi="Arial" w:cs="Arial"/>
          <w:sz w:val="18"/>
          <w:szCs w:val="18"/>
        </w:rPr>
      </w:pPr>
    </w:p>
    <w:p w14:paraId="23C24292" w14:textId="77777777" w:rsidR="00EE7CBC" w:rsidRPr="00F1096D" w:rsidRDefault="00EE7CBC" w:rsidP="00EE7CBC">
      <w:pPr>
        <w:jc w:val="both"/>
        <w:rPr>
          <w:sz w:val="16"/>
          <w:szCs w:val="16"/>
        </w:rPr>
      </w:pPr>
      <w:r w:rsidRPr="00F1096D">
        <w:rPr>
          <w:noProof/>
          <w:sz w:val="24"/>
          <w:szCs w:val="24"/>
        </w:rPr>
        <w:lastRenderedPageBreak/>
        <w:drawing>
          <wp:inline distT="0" distB="0" distL="0" distR="0" wp14:anchorId="353DD263" wp14:editId="1FBCEFD7">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6E809688" w14:textId="77777777" w:rsidR="00EE7CBC" w:rsidRPr="00F1096D" w:rsidRDefault="00EE7CBC" w:rsidP="00EE7CBC">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14:paraId="561BC1C9" w14:textId="77777777" w:rsidR="00EE7CBC" w:rsidRPr="00F1096D" w:rsidRDefault="00EE7CBC" w:rsidP="00EE7CBC">
      <w:pPr>
        <w:widowControl w:val="0"/>
        <w:tabs>
          <w:tab w:val="left" w:pos="1733"/>
        </w:tabs>
        <w:autoSpaceDE w:val="0"/>
        <w:autoSpaceDN w:val="0"/>
        <w:ind w:right="284"/>
        <w:rPr>
          <w:rFonts w:ascii="Calibri" w:eastAsia="Calibri" w:hAnsi="Calibri" w:cs="Calibri"/>
          <w:b/>
          <w:i/>
          <w:iCs/>
          <w:sz w:val="22"/>
          <w:szCs w:val="22"/>
          <w:lang w:eastAsia="en-US"/>
        </w:rPr>
      </w:pPr>
    </w:p>
    <w:p w14:paraId="7C822714" w14:textId="66FD6E36" w:rsidR="00564745" w:rsidRDefault="00564745" w:rsidP="00EE7CBC">
      <w:pPr>
        <w:widowControl w:val="0"/>
        <w:tabs>
          <w:tab w:val="left" w:pos="1733"/>
        </w:tabs>
        <w:autoSpaceDE w:val="0"/>
        <w:autoSpaceDN w:val="0"/>
        <w:ind w:right="284"/>
        <w:rPr>
          <w:rFonts w:ascii="Calibri" w:eastAsia="Calibri" w:hAnsi="Calibri" w:cs="Calibri"/>
          <w:b/>
          <w:i/>
          <w:iCs/>
          <w:sz w:val="24"/>
          <w:szCs w:val="24"/>
          <w:lang w:eastAsia="en-US"/>
        </w:rPr>
      </w:pPr>
      <w:r>
        <w:rPr>
          <w:rFonts w:ascii="Calibri" w:eastAsia="Calibri" w:hAnsi="Calibri" w:cs="Calibri"/>
          <w:b/>
          <w:i/>
          <w:iCs/>
          <w:sz w:val="24"/>
          <w:szCs w:val="24"/>
          <w:lang w:eastAsia="en-US"/>
        </w:rPr>
        <w:t>Allegato C</w:t>
      </w:r>
    </w:p>
    <w:p w14:paraId="41DB0E4E" w14:textId="77777777" w:rsidR="00564745" w:rsidRDefault="00564745" w:rsidP="00EE7CBC">
      <w:pPr>
        <w:widowControl w:val="0"/>
        <w:tabs>
          <w:tab w:val="left" w:pos="1733"/>
        </w:tabs>
        <w:autoSpaceDE w:val="0"/>
        <w:autoSpaceDN w:val="0"/>
        <w:ind w:right="284"/>
        <w:rPr>
          <w:rFonts w:ascii="Calibri" w:eastAsia="Calibri" w:hAnsi="Calibri" w:cs="Calibri"/>
          <w:b/>
          <w:i/>
          <w:iCs/>
          <w:sz w:val="24"/>
          <w:szCs w:val="24"/>
          <w:lang w:eastAsia="en-US"/>
        </w:rPr>
      </w:pPr>
    </w:p>
    <w:p w14:paraId="01E628E5" w14:textId="28222B12" w:rsidR="00EE7CBC" w:rsidRPr="00F1096D" w:rsidRDefault="00EE7CBC" w:rsidP="00EE7CBC">
      <w:pPr>
        <w:widowControl w:val="0"/>
        <w:tabs>
          <w:tab w:val="left" w:pos="1733"/>
        </w:tabs>
        <w:autoSpaceDE w:val="0"/>
        <w:autoSpaceDN w:val="0"/>
        <w:ind w:right="284"/>
        <w:rPr>
          <w:rFonts w:ascii="Calibri" w:eastAsia="Calibri" w:hAnsi="Calibri" w:cs="Calibri"/>
          <w:b/>
          <w:i/>
          <w:iCs/>
          <w:sz w:val="24"/>
          <w:szCs w:val="24"/>
          <w:lang w:eastAsia="en-US"/>
        </w:rPr>
      </w:pPr>
      <w:r w:rsidRPr="00F1096D">
        <w:rPr>
          <w:rFonts w:ascii="Calibri" w:eastAsia="Calibri" w:hAnsi="Calibri" w:cs="Calibri"/>
          <w:b/>
          <w:i/>
          <w:iCs/>
          <w:sz w:val="24"/>
          <w:szCs w:val="24"/>
          <w:lang w:eastAsia="en-US"/>
        </w:rPr>
        <w:t xml:space="preserve">OGGETTO: DICHIARAZIONE DI INSUSSISTENZA CAUSE OSTATIVE PER IL RUOLO DI </w:t>
      </w:r>
      <w:r w:rsidR="006C10F5">
        <w:rPr>
          <w:rFonts w:ascii="Calibri" w:eastAsia="Calibri" w:hAnsi="Calibri" w:cs="Calibri"/>
          <w:b/>
          <w:i/>
          <w:iCs/>
          <w:sz w:val="24"/>
          <w:szCs w:val="24"/>
          <w:lang w:eastAsia="en-US"/>
        </w:rPr>
        <w:t>ESPER</w:t>
      </w:r>
      <w:r w:rsidR="00A14578">
        <w:rPr>
          <w:rFonts w:ascii="Calibri" w:eastAsia="Calibri" w:hAnsi="Calibri" w:cs="Calibri"/>
          <w:b/>
          <w:i/>
          <w:iCs/>
          <w:sz w:val="24"/>
          <w:szCs w:val="24"/>
          <w:lang w:eastAsia="en-US"/>
        </w:rPr>
        <w:t>T</w:t>
      </w:r>
      <w:r w:rsidR="006C10F5">
        <w:rPr>
          <w:rFonts w:ascii="Calibri" w:eastAsia="Calibri" w:hAnsi="Calibri" w:cs="Calibri"/>
          <w:b/>
          <w:i/>
          <w:iCs/>
          <w:sz w:val="24"/>
          <w:szCs w:val="24"/>
          <w:lang w:eastAsia="en-US"/>
        </w:rPr>
        <w:t xml:space="preserve">O </w:t>
      </w:r>
    </w:p>
    <w:p w14:paraId="36A032D7" w14:textId="77777777" w:rsidR="00EE7CBC" w:rsidRPr="00F1096D" w:rsidRDefault="00EE7CBC" w:rsidP="00EE7CBC">
      <w:pPr>
        <w:widowControl w:val="0"/>
        <w:tabs>
          <w:tab w:val="left" w:pos="1733"/>
        </w:tabs>
        <w:autoSpaceDE w:val="0"/>
        <w:autoSpaceDN w:val="0"/>
        <w:ind w:right="284"/>
        <w:rPr>
          <w:rFonts w:ascii="Calibri" w:eastAsia="Calibri" w:hAnsi="Calibri" w:cs="Calibri"/>
          <w:bCs/>
          <w:i/>
          <w:iCs/>
          <w:sz w:val="24"/>
          <w:szCs w:val="24"/>
          <w:lang w:eastAsia="en-US"/>
        </w:rPr>
      </w:pPr>
    </w:p>
    <w:p w14:paraId="3ACB3367" w14:textId="77777777" w:rsidR="00EE7CBC" w:rsidRPr="00F1096D" w:rsidRDefault="00EE7CBC" w:rsidP="00EE7CBC">
      <w:pPr>
        <w:keepNext/>
        <w:keepLines/>
        <w:widowControl w:val="0"/>
        <w:jc w:val="center"/>
        <w:outlineLvl w:val="5"/>
        <w:rPr>
          <w:rFonts w:asciiTheme="minorHAnsi" w:eastAsia="Arial" w:hAnsiTheme="minorHAnsi" w:cstheme="minorHAnsi"/>
          <w:b/>
          <w:bCs/>
          <w:sz w:val="24"/>
          <w:szCs w:val="24"/>
        </w:rPr>
      </w:pPr>
    </w:p>
    <w:p w14:paraId="207FD355"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__________________________________</w:t>
      </w:r>
      <w:r w:rsidRPr="00F1096D">
        <w:rPr>
          <w:sz w:val="24"/>
          <w:szCs w:val="24"/>
        </w:rPr>
        <w:t xml:space="preserve"> </w:t>
      </w:r>
    </w:p>
    <w:p w14:paraId="62DB2058"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0B74C037"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 a _______________ il______________ residente a_____________ Provincia di _________</w:t>
      </w:r>
    </w:p>
    <w:p w14:paraId="18FEB535"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7E7A60B5"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Via________________________________________________ Codice Fiscale __________________ </w:t>
      </w:r>
    </w:p>
    <w:p w14:paraId="37DCF145"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3220C51A" w14:textId="77777777" w:rsidR="00EE7CBC" w:rsidRPr="00F1096D" w:rsidRDefault="00EE7CBC" w:rsidP="00EE7CBC">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w:t>
      </w:r>
      <w:r>
        <w:rPr>
          <w:rFonts w:asciiTheme="minorHAnsi" w:eastAsia="Arial" w:hAnsiTheme="minorHAnsi"/>
          <w:b/>
          <w:bCs/>
          <w:sz w:val="22"/>
          <w:szCs w:val="22"/>
        </w:rPr>
        <w:t>______________________________</w:t>
      </w:r>
      <w:r w:rsidRPr="00F1096D">
        <w:rPr>
          <w:rFonts w:asciiTheme="minorHAnsi" w:eastAsia="Arial" w:hAnsiTheme="minorHAnsi"/>
          <w:b/>
          <w:bCs/>
          <w:sz w:val="22"/>
          <w:szCs w:val="22"/>
        </w:rPr>
        <w:t xml:space="preserve"> nel progetto di cui in oggetto</w:t>
      </w:r>
    </w:p>
    <w:p w14:paraId="2E36328A" w14:textId="77777777" w:rsidR="00EE7CBC" w:rsidRPr="00F1096D" w:rsidRDefault="00EE7CBC" w:rsidP="00EE7CBC">
      <w:pPr>
        <w:keepNext/>
        <w:keepLines/>
        <w:widowControl w:val="0"/>
        <w:outlineLvl w:val="5"/>
        <w:rPr>
          <w:rFonts w:asciiTheme="minorHAnsi" w:eastAsia="Arial" w:hAnsiTheme="minorHAnsi"/>
          <w:bCs/>
          <w:sz w:val="22"/>
          <w:szCs w:val="22"/>
        </w:rPr>
      </w:pPr>
    </w:p>
    <w:p w14:paraId="703DA588" w14:textId="77777777" w:rsidR="00EE7CBC" w:rsidRPr="00F1096D" w:rsidRDefault="00EE7CBC" w:rsidP="00EE7CBC">
      <w:pPr>
        <w:spacing w:before="120" w:after="120"/>
        <w:jc w:val="center"/>
        <w:outlineLvl w:val="0"/>
        <w:rPr>
          <w:rFonts w:cstheme="minorHAnsi"/>
          <w:b/>
          <w:sz w:val="24"/>
          <w:szCs w:val="24"/>
        </w:rPr>
      </w:pPr>
      <w:r w:rsidRPr="00F1096D">
        <w:rPr>
          <w:rFonts w:cstheme="minorHAnsi"/>
          <w:b/>
          <w:sz w:val="24"/>
          <w:szCs w:val="24"/>
        </w:rPr>
        <w:t>DICHIARA</w:t>
      </w:r>
    </w:p>
    <w:p w14:paraId="0804449A" w14:textId="77777777" w:rsidR="00EE7CBC" w:rsidRPr="00F1096D" w:rsidRDefault="00EE7CBC" w:rsidP="00EE7CBC">
      <w:pPr>
        <w:spacing w:before="120" w:after="120"/>
        <w:jc w:val="center"/>
        <w:outlineLvl w:val="0"/>
        <w:rPr>
          <w:rFonts w:cstheme="minorHAnsi"/>
          <w:b/>
          <w:sz w:val="22"/>
          <w:szCs w:val="22"/>
        </w:rPr>
      </w:pPr>
    </w:p>
    <w:p w14:paraId="26C87488" w14:textId="77777777" w:rsidR="00EE7CBC" w:rsidRPr="00F1096D" w:rsidRDefault="00EE7CBC" w:rsidP="00EE7CBC">
      <w:pPr>
        <w:spacing w:before="120" w:after="120"/>
        <w:jc w:val="both"/>
        <w:rPr>
          <w:rFonts w:cstheme="minorHAnsi"/>
          <w:b/>
          <w:sz w:val="24"/>
          <w:szCs w:val="24"/>
        </w:rPr>
      </w:pPr>
      <w:r w:rsidRPr="00F1096D">
        <w:rPr>
          <w:rFonts w:cstheme="minorHAnsi"/>
          <w:b/>
          <w:sz w:val="24"/>
          <w:szCs w:val="24"/>
        </w:rPr>
        <w:t>ai sensi dell’art. 75 del d.P.R. n. 445 del 28 dicembre 2000 consapevole degli artt. 46 e 47 del d.P.R. n. 445 del 28 dicembre 2000:</w:t>
      </w:r>
    </w:p>
    <w:p w14:paraId="732B3BCD" w14:textId="77777777" w:rsidR="00EE7CBC" w:rsidRPr="00F1096D" w:rsidRDefault="00EE7CBC" w:rsidP="00EE7CBC">
      <w:pPr>
        <w:spacing w:before="120" w:after="120"/>
        <w:jc w:val="both"/>
        <w:rPr>
          <w:rFonts w:cstheme="minorHAnsi"/>
          <w:b/>
          <w:sz w:val="24"/>
          <w:szCs w:val="24"/>
        </w:rPr>
      </w:pPr>
    </w:p>
    <w:p w14:paraId="5CA222BA"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14:paraId="531B3221" w14:textId="77777777" w:rsidR="00EE7CBC" w:rsidRPr="00F1096D" w:rsidRDefault="00EE7CBC" w:rsidP="00EE7CBC">
      <w:pPr>
        <w:spacing w:before="120" w:after="120"/>
        <w:ind w:left="720"/>
        <w:contextualSpacing/>
        <w:jc w:val="both"/>
        <w:rPr>
          <w:rFonts w:cstheme="minorHAnsi"/>
          <w:sz w:val="24"/>
          <w:szCs w:val="24"/>
        </w:rPr>
      </w:pPr>
    </w:p>
    <w:p w14:paraId="555EFFCB"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14:paraId="3887E67D"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propri;</w:t>
      </w:r>
    </w:p>
    <w:p w14:paraId="50A217C9"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14:paraId="757753B5"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14:paraId="7DD330D9"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A05FCD4" w14:textId="77777777" w:rsidR="00EE7CBC" w:rsidRPr="00F1096D" w:rsidRDefault="00EE7CBC" w:rsidP="00EE7CBC">
      <w:pPr>
        <w:autoSpaceDE w:val="0"/>
        <w:autoSpaceDN w:val="0"/>
        <w:adjustRightInd w:val="0"/>
        <w:spacing w:before="120" w:after="120"/>
        <w:ind w:left="1068"/>
        <w:contextualSpacing/>
        <w:jc w:val="both"/>
        <w:rPr>
          <w:rFonts w:cstheme="minorHAnsi"/>
          <w:sz w:val="24"/>
          <w:szCs w:val="24"/>
        </w:rPr>
      </w:pPr>
    </w:p>
    <w:p w14:paraId="42C11E91" w14:textId="77777777" w:rsidR="00EE7CBC" w:rsidRPr="00F1096D" w:rsidRDefault="00EE7CBC" w:rsidP="00EE7CBC">
      <w:pPr>
        <w:numPr>
          <w:ilvl w:val="0"/>
          <w:numId w:val="31"/>
        </w:numPr>
        <w:spacing w:after="120" w:line="276" w:lineRule="auto"/>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14:paraId="05BE7A72" w14:textId="77777777" w:rsidR="00EE7CBC" w:rsidRPr="00F1096D" w:rsidRDefault="00EE7CBC" w:rsidP="00EE7CBC">
      <w:pPr>
        <w:spacing w:after="120" w:line="276" w:lineRule="auto"/>
        <w:ind w:left="720"/>
        <w:contextualSpacing/>
        <w:jc w:val="both"/>
        <w:rPr>
          <w:rFonts w:eastAsia="Calibri" w:cstheme="minorHAnsi"/>
          <w:sz w:val="24"/>
          <w:szCs w:val="24"/>
        </w:rPr>
      </w:pPr>
    </w:p>
    <w:p w14:paraId="776C0BC0" w14:textId="77777777" w:rsidR="00EE7CBC" w:rsidRPr="00F1096D" w:rsidRDefault="00EE7CBC" w:rsidP="00EE7CBC">
      <w:pPr>
        <w:numPr>
          <w:ilvl w:val="0"/>
          <w:numId w:val="31"/>
        </w:numPr>
        <w:spacing w:before="120" w:after="120"/>
        <w:contextualSpacing/>
        <w:jc w:val="both"/>
        <w:rPr>
          <w:rFonts w:eastAsiaTheme="minorHAnsi"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14:paraId="070BC8A1" w14:textId="77777777" w:rsidR="00EE7CBC" w:rsidRPr="00F1096D" w:rsidRDefault="00EE7CBC" w:rsidP="00EE7CBC">
      <w:pPr>
        <w:rPr>
          <w:rFonts w:asciiTheme="minorHAnsi" w:eastAsia="Calibri" w:hAnsiTheme="minorHAnsi" w:cstheme="minorHAnsi"/>
          <w:sz w:val="24"/>
          <w:szCs w:val="24"/>
          <w:lang w:eastAsia="en-US"/>
        </w:rPr>
      </w:pPr>
    </w:p>
    <w:p w14:paraId="6A1C6FF9"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impegnarsi a comunicare tempestivamente all’Istituzione scolastica eventuali variazioni che dovessero intervenire nel corso dello svolgimento dell’incarico;</w:t>
      </w:r>
    </w:p>
    <w:p w14:paraId="60009918" w14:textId="77777777" w:rsidR="00EE7CBC" w:rsidRPr="00F1096D" w:rsidRDefault="00EE7CBC" w:rsidP="00EE7CBC">
      <w:pPr>
        <w:spacing w:before="120" w:after="120"/>
        <w:ind w:left="720"/>
        <w:contextualSpacing/>
        <w:jc w:val="both"/>
        <w:rPr>
          <w:rFonts w:cstheme="minorHAnsi"/>
          <w:sz w:val="24"/>
          <w:szCs w:val="24"/>
        </w:rPr>
      </w:pPr>
    </w:p>
    <w:p w14:paraId="11FE0E4E"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lastRenderedPageBreak/>
        <w:t>di impegnarsi altresì a comunicare all’Istituzione scolastica qualsiasi altra circostanza sopravvenuta di carattere ostativo rispetto all’espletamento dell’incarico;</w:t>
      </w:r>
    </w:p>
    <w:p w14:paraId="5A777EFB" w14:textId="77777777" w:rsidR="00EE7CBC" w:rsidRPr="00F1096D" w:rsidRDefault="00EE7CBC" w:rsidP="00EE7CBC">
      <w:pPr>
        <w:ind w:left="708"/>
        <w:rPr>
          <w:rFonts w:cstheme="minorHAnsi"/>
          <w:sz w:val="24"/>
          <w:szCs w:val="24"/>
        </w:rPr>
      </w:pPr>
    </w:p>
    <w:p w14:paraId="354F4950" w14:textId="77777777" w:rsidR="00EE7CBC" w:rsidRPr="00F1096D" w:rsidRDefault="00EE7CBC" w:rsidP="00EE7CBC">
      <w:pPr>
        <w:spacing w:before="120" w:after="120"/>
        <w:ind w:left="720"/>
        <w:contextualSpacing/>
        <w:jc w:val="both"/>
        <w:rPr>
          <w:rFonts w:cstheme="minorHAnsi"/>
          <w:sz w:val="24"/>
          <w:szCs w:val="24"/>
        </w:rPr>
      </w:pPr>
    </w:p>
    <w:p w14:paraId="3DBC4BA4"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BAEBAA6" w14:textId="77777777" w:rsidR="00EE7CBC" w:rsidRPr="00F1096D" w:rsidRDefault="00EE7CBC" w:rsidP="00EE7CBC">
      <w:pPr>
        <w:rPr>
          <w:rFonts w:asciiTheme="minorHAnsi" w:eastAsiaTheme="minorEastAsia" w:hAnsiTheme="minorHAnsi" w:cstheme="minorBidi"/>
          <w:b/>
          <w:sz w:val="22"/>
          <w:szCs w:val="22"/>
        </w:rPr>
      </w:pPr>
    </w:p>
    <w:p w14:paraId="793B7DF8" w14:textId="77777777" w:rsidR="00EE7CBC" w:rsidRPr="00F1096D" w:rsidRDefault="00EE7CBC" w:rsidP="00EE7CBC">
      <w:pPr>
        <w:contextualSpacing/>
        <w:rPr>
          <w:rFonts w:asciiTheme="minorHAnsi" w:hAnsiTheme="minorHAnsi" w:cstheme="minorHAnsi"/>
          <w:b/>
          <w:sz w:val="22"/>
          <w:szCs w:val="22"/>
        </w:rPr>
      </w:pPr>
    </w:p>
    <w:p w14:paraId="7A5C831C" w14:textId="77777777" w:rsidR="00EE7CBC" w:rsidRPr="00F1096D" w:rsidRDefault="00EE7CBC" w:rsidP="00EE7CBC">
      <w:pPr>
        <w:contextualSpacing/>
        <w:rPr>
          <w:rFonts w:asciiTheme="minorHAnsi" w:hAnsiTheme="minorHAnsi" w:cstheme="minorHAnsi"/>
          <w:sz w:val="22"/>
          <w:szCs w:val="22"/>
        </w:rPr>
      </w:pPr>
    </w:p>
    <w:p w14:paraId="4A1EB84A"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r>
    </w:p>
    <w:p w14:paraId="1790D71C"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 xml:space="preserve">                                                                                                                               </w:t>
      </w:r>
      <w:r w:rsidRPr="00F1096D">
        <w:rPr>
          <w:rFonts w:asciiTheme="minorHAnsi" w:eastAsia="Calibri" w:hAnsiTheme="minorHAnsi" w:cstheme="minorHAnsi"/>
          <w:sz w:val="22"/>
          <w:szCs w:val="22"/>
          <w:lang w:eastAsia="en-US"/>
        </w:rPr>
        <w:tab/>
        <w:t xml:space="preserve">        Firmato</w:t>
      </w:r>
    </w:p>
    <w:p w14:paraId="2A991A0D" w14:textId="77777777" w:rsidR="00EE7CBC" w:rsidRPr="00F1096D" w:rsidRDefault="00EE7CBC" w:rsidP="00EE7CBC">
      <w:pPr>
        <w:tabs>
          <w:tab w:val="left" w:pos="6585"/>
        </w:tabs>
        <w:rPr>
          <w:rFonts w:asciiTheme="minorHAnsi" w:eastAsia="Calibri" w:hAnsiTheme="minorHAnsi" w:cstheme="minorHAnsi"/>
          <w:sz w:val="22"/>
          <w:szCs w:val="22"/>
          <w:lang w:eastAsia="en-US"/>
        </w:rPr>
      </w:pPr>
    </w:p>
    <w:p w14:paraId="4E892622"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__________________</w:t>
      </w:r>
    </w:p>
    <w:p w14:paraId="7E88D624" w14:textId="77777777" w:rsidR="00EE7CBC" w:rsidRPr="00F1096D" w:rsidRDefault="00EE7CBC" w:rsidP="00EE7CBC">
      <w:pPr>
        <w:rPr>
          <w:rFonts w:asciiTheme="minorHAnsi" w:eastAsia="Calibri" w:hAnsiTheme="minorHAnsi" w:cstheme="minorHAnsi"/>
          <w:sz w:val="24"/>
          <w:szCs w:val="24"/>
          <w:lang w:eastAsia="en-US"/>
        </w:rPr>
      </w:pPr>
    </w:p>
    <w:p w14:paraId="628C2394" w14:textId="77777777" w:rsidR="00EE7CBC" w:rsidRPr="00C20594" w:rsidRDefault="00EE7CBC" w:rsidP="00EE7CBC">
      <w:pPr>
        <w:spacing w:after="200"/>
        <w:contextualSpacing/>
        <w:mirrorIndents/>
        <w:rPr>
          <w:rFonts w:asciiTheme="minorHAnsi" w:eastAsiaTheme="minorHAnsi" w:hAnsiTheme="minorHAnsi" w:cstheme="minorBidi"/>
          <w:i/>
          <w:sz w:val="22"/>
          <w:szCs w:val="22"/>
          <w:lang w:eastAsia="en-US"/>
        </w:rPr>
      </w:pPr>
    </w:p>
    <w:p w14:paraId="0C9F18E2" w14:textId="77777777" w:rsidR="00EE7CBC" w:rsidRPr="00EB52E0" w:rsidRDefault="00EE7CBC" w:rsidP="00703338">
      <w:pPr>
        <w:autoSpaceDE w:val="0"/>
        <w:spacing w:after="200"/>
        <w:mirrorIndents/>
        <w:rPr>
          <w:rFonts w:ascii="Arial" w:eastAsiaTheme="minorEastAsia" w:hAnsi="Arial" w:cs="Arial"/>
          <w:sz w:val="18"/>
          <w:szCs w:val="18"/>
        </w:rPr>
      </w:pPr>
    </w:p>
    <w:sectPr w:rsidR="00EE7CBC" w:rsidRPr="00EB52E0" w:rsidSect="009D01C1">
      <w:footerReference w:type="even" r:id="rId9"/>
      <w:footerReference w:type="default" r:id="rId10"/>
      <w:pgSz w:w="11907" w:h="16839" w:code="9"/>
      <w:pgMar w:top="284" w:right="1134" w:bottom="1134" w:left="993"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04AABF" w14:textId="77777777" w:rsidR="009139BD" w:rsidRDefault="009139BD">
      <w:r>
        <w:separator/>
      </w:r>
    </w:p>
  </w:endnote>
  <w:endnote w:type="continuationSeparator" w:id="0">
    <w:p w14:paraId="294B3705" w14:textId="77777777" w:rsidR="009139BD" w:rsidRDefault="00913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9F4F91" w:rsidRDefault="009F4F91"/>
  <w:p w14:paraId="7982F905" w14:textId="77777777" w:rsidR="009F4F91" w:rsidRDefault="009F4F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99777" w14:textId="77777777"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255CE2">
      <w:rPr>
        <w:rStyle w:val="Numeropagina"/>
        <w:noProof/>
      </w:rPr>
      <w:t>2</w:t>
    </w:r>
    <w:r>
      <w:rPr>
        <w:rStyle w:val="Numeropagina"/>
      </w:rPr>
      <w:fldChar w:fldCharType="end"/>
    </w:r>
  </w:p>
  <w:p w14:paraId="01B4600A" w14:textId="77777777" w:rsidR="00AF52DE" w:rsidRDefault="00AF52DE">
    <w:pPr>
      <w:pStyle w:val="Pidipagina"/>
    </w:pPr>
  </w:p>
  <w:p w14:paraId="17DE312E" w14:textId="77777777" w:rsidR="009F4F91" w:rsidRDefault="009F4F91"/>
  <w:p w14:paraId="2BBCCEC0" w14:textId="77777777" w:rsidR="009F4F91" w:rsidRDefault="009F4F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97791" w14:textId="77777777" w:rsidR="009139BD" w:rsidRDefault="009139BD">
      <w:r>
        <w:separator/>
      </w:r>
    </w:p>
  </w:footnote>
  <w:footnote w:type="continuationSeparator" w:id="0">
    <w:p w14:paraId="245F8A3E" w14:textId="77777777" w:rsidR="009139BD" w:rsidRDefault="009139BD">
      <w:r>
        <w:continuationSeparator/>
      </w:r>
    </w:p>
  </w:footnote>
  <w:footnote w:id="1">
    <w:p w14:paraId="37D8CE3F" w14:textId="77777777" w:rsidR="008B39BA" w:rsidRPr="00E44477" w:rsidRDefault="008B39BA" w:rsidP="008B39BA">
      <w:pPr>
        <w:pStyle w:val="Testonotaapidipagina"/>
        <w:rPr>
          <w:sz w:val="16"/>
          <w:szCs w:val="16"/>
        </w:rPr>
      </w:pPr>
      <w:r>
        <w:rPr>
          <w:rStyle w:val="Rimandonotaapidipagina"/>
        </w:rPr>
        <w:footnoteRef/>
      </w:r>
      <w:r>
        <w:t xml:space="preserve"> </w:t>
      </w:r>
      <w:r w:rsidRPr="00E44477">
        <w:rPr>
          <w:sz w:val="16"/>
          <w:szCs w:val="16"/>
        </w:rPr>
        <w:t>Competenze I.C.T.</w:t>
      </w:r>
      <w:r>
        <w:rPr>
          <w:sz w:val="16"/>
          <w:szCs w:val="16"/>
        </w:rPr>
        <w:t xml:space="preserve"> e linguistiche </w:t>
      </w:r>
      <w:r w:rsidRPr="00E44477">
        <w:rPr>
          <w:sz w:val="16"/>
          <w:szCs w:val="16"/>
        </w:rPr>
        <w:t xml:space="preserve"> certificate</w:t>
      </w:r>
      <w:r>
        <w:rPr>
          <w:sz w:val="16"/>
          <w:szCs w:val="16"/>
        </w:rPr>
        <w:t xml:space="preserve"> da Enti riconosciuti dal </w:t>
      </w:r>
      <w:r w:rsidRPr="00E44477">
        <w:rPr>
          <w:sz w:val="16"/>
          <w:szCs w:val="16"/>
        </w:rPr>
        <w:t>MIUR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A86593F"/>
    <w:multiLevelType w:val="hybridMultilevel"/>
    <w:tmpl w:val="185E22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BB42554"/>
    <w:multiLevelType w:val="hybridMultilevel"/>
    <w:tmpl w:val="66EAACF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2"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416189E"/>
    <w:multiLevelType w:val="hybridMultilevel"/>
    <w:tmpl w:val="469C1B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23"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5" w15:restartNumberingAfterBreak="0">
    <w:nsid w:val="32994E9C"/>
    <w:multiLevelType w:val="hybridMultilevel"/>
    <w:tmpl w:val="EFD66306"/>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6"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7"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9"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0" w15:restartNumberingAfterBreak="0">
    <w:nsid w:val="4E235788"/>
    <w:multiLevelType w:val="hybridMultilevel"/>
    <w:tmpl w:val="4D6A6ACA"/>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1"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2CD46A8"/>
    <w:multiLevelType w:val="hybridMultilevel"/>
    <w:tmpl w:val="C1C8BB7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3" w15:restartNumberingAfterBreak="0">
    <w:nsid w:val="57105642"/>
    <w:multiLevelType w:val="hybridMultilevel"/>
    <w:tmpl w:val="245EAA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EB4660F"/>
    <w:multiLevelType w:val="hybridMultilevel"/>
    <w:tmpl w:val="4DA2C06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7" w15:restartNumberingAfterBreak="0">
    <w:nsid w:val="6CBB7FCA"/>
    <w:multiLevelType w:val="hybridMultilevel"/>
    <w:tmpl w:val="DA428E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36E188D"/>
    <w:multiLevelType w:val="hybridMultilevel"/>
    <w:tmpl w:val="1BF26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5F46332"/>
    <w:multiLevelType w:val="hybridMultilevel"/>
    <w:tmpl w:val="DAA8EB2A"/>
    <w:lvl w:ilvl="0" w:tplc="D4FA341E">
      <w:start w:val="1"/>
      <w:numFmt w:val="upperLetter"/>
      <w:lvlText w:val="%1."/>
      <w:lvlJc w:val="left"/>
      <w:pPr>
        <w:ind w:left="473" w:hanging="360"/>
      </w:pPr>
      <w:rPr>
        <w:rFonts w:hint="default"/>
      </w:rPr>
    </w:lvl>
    <w:lvl w:ilvl="1" w:tplc="04100019" w:tentative="1">
      <w:start w:val="1"/>
      <w:numFmt w:val="lowerLetter"/>
      <w:lvlText w:val="%2."/>
      <w:lvlJc w:val="left"/>
      <w:pPr>
        <w:ind w:left="1193" w:hanging="360"/>
      </w:pPr>
    </w:lvl>
    <w:lvl w:ilvl="2" w:tplc="0410001B" w:tentative="1">
      <w:start w:val="1"/>
      <w:numFmt w:val="lowerRoman"/>
      <w:lvlText w:val="%3."/>
      <w:lvlJc w:val="right"/>
      <w:pPr>
        <w:ind w:left="1913" w:hanging="180"/>
      </w:pPr>
    </w:lvl>
    <w:lvl w:ilvl="3" w:tplc="0410000F" w:tentative="1">
      <w:start w:val="1"/>
      <w:numFmt w:val="decimal"/>
      <w:lvlText w:val="%4."/>
      <w:lvlJc w:val="left"/>
      <w:pPr>
        <w:ind w:left="2633" w:hanging="360"/>
      </w:pPr>
    </w:lvl>
    <w:lvl w:ilvl="4" w:tplc="04100019" w:tentative="1">
      <w:start w:val="1"/>
      <w:numFmt w:val="lowerLetter"/>
      <w:lvlText w:val="%5."/>
      <w:lvlJc w:val="left"/>
      <w:pPr>
        <w:ind w:left="3353" w:hanging="360"/>
      </w:pPr>
    </w:lvl>
    <w:lvl w:ilvl="5" w:tplc="0410001B" w:tentative="1">
      <w:start w:val="1"/>
      <w:numFmt w:val="lowerRoman"/>
      <w:lvlText w:val="%6."/>
      <w:lvlJc w:val="right"/>
      <w:pPr>
        <w:ind w:left="4073" w:hanging="180"/>
      </w:pPr>
    </w:lvl>
    <w:lvl w:ilvl="6" w:tplc="0410000F" w:tentative="1">
      <w:start w:val="1"/>
      <w:numFmt w:val="decimal"/>
      <w:lvlText w:val="%7."/>
      <w:lvlJc w:val="left"/>
      <w:pPr>
        <w:ind w:left="4793" w:hanging="360"/>
      </w:pPr>
    </w:lvl>
    <w:lvl w:ilvl="7" w:tplc="04100019" w:tentative="1">
      <w:start w:val="1"/>
      <w:numFmt w:val="lowerLetter"/>
      <w:lvlText w:val="%8."/>
      <w:lvlJc w:val="left"/>
      <w:pPr>
        <w:ind w:left="5513" w:hanging="360"/>
      </w:pPr>
    </w:lvl>
    <w:lvl w:ilvl="8" w:tplc="0410001B" w:tentative="1">
      <w:start w:val="1"/>
      <w:numFmt w:val="lowerRoman"/>
      <w:lvlText w:val="%9."/>
      <w:lvlJc w:val="right"/>
      <w:pPr>
        <w:ind w:left="6233" w:hanging="180"/>
      </w:pPr>
    </w:lvl>
  </w:abstractNum>
  <w:abstractNum w:abstractNumId="41" w15:restartNumberingAfterBreak="0">
    <w:nsid w:val="770C4AF0"/>
    <w:multiLevelType w:val="hybridMultilevel"/>
    <w:tmpl w:val="3724BDD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2"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3"/>
  </w:num>
  <w:num w:numId="3">
    <w:abstractNumId w:val="0"/>
  </w:num>
  <w:num w:numId="4">
    <w:abstractNumId w:val="1"/>
  </w:num>
  <w:num w:numId="5">
    <w:abstractNumId w:val="2"/>
  </w:num>
  <w:num w:numId="6">
    <w:abstractNumId w:val="15"/>
  </w:num>
  <w:num w:numId="7">
    <w:abstractNumId w:val="12"/>
  </w:num>
  <w:num w:numId="8">
    <w:abstractNumId w:val="28"/>
  </w:num>
  <w:num w:numId="9">
    <w:abstractNumId w:val="14"/>
  </w:num>
  <w:num w:numId="10">
    <w:abstractNumId w:val="42"/>
  </w:num>
  <w:num w:numId="11">
    <w:abstractNumId w:val="26"/>
  </w:num>
  <w:num w:numId="12">
    <w:abstractNumId w:val="7"/>
  </w:num>
  <w:num w:numId="13">
    <w:abstractNumId w:val="8"/>
  </w:num>
  <w:num w:numId="14">
    <w:abstractNumId w:val="5"/>
  </w:num>
  <w:num w:numId="15">
    <w:abstractNumId w:val="20"/>
  </w:num>
  <w:num w:numId="16">
    <w:abstractNumId w:val="38"/>
  </w:num>
  <w:num w:numId="17">
    <w:abstractNumId w:val="9"/>
  </w:num>
  <w:num w:numId="18">
    <w:abstractNumId w:val="27"/>
  </w:num>
  <w:num w:numId="19">
    <w:abstractNumId w:val="3"/>
  </w:num>
  <w:num w:numId="20">
    <w:abstractNumId w:val="4"/>
  </w:num>
  <w:num w:numId="21">
    <w:abstractNumId w:val="16"/>
  </w:num>
  <w:num w:numId="22">
    <w:abstractNumId w:val="18"/>
  </w:num>
  <w:num w:numId="23">
    <w:abstractNumId w:val="21"/>
  </w:num>
  <w:num w:numId="24">
    <w:abstractNumId w:val="31"/>
  </w:num>
  <w:num w:numId="25">
    <w:abstractNumId w:val="13"/>
  </w:num>
  <w:num w:numId="26">
    <w:abstractNumId w:val="34"/>
  </w:num>
  <w:num w:numId="27">
    <w:abstractNumId w:val="22"/>
  </w:num>
  <w:num w:numId="28">
    <w:abstractNumId w:val="30"/>
  </w:num>
  <w:num w:numId="29">
    <w:abstractNumId w:val="35"/>
  </w:num>
  <w:num w:numId="30">
    <w:abstractNumId w:val="37"/>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39"/>
  </w:num>
  <w:num w:numId="34">
    <w:abstractNumId w:val="36"/>
  </w:num>
  <w:num w:numId="35">
    <w:abstractNumId w:val="25"/>
  </w:num>
  <w:num w:numId="36">
    <w:abstractNumId w:val="24"/>
  </w:num>
  <w:num w:numId="37">
    <w:abstractNumId w:val="17"/>
  </w:num>
  <w:num w:numId="38">
    <w:abstractNumId w:val="19"/>
  </w:num>
  <w:num w:numId="39">
    <w:abstractNumId w:val="33"/>
  </w:num>
  <w:num w:numId="40">
    <w:abstractNumId w:val="11"/>
  </w:num>
  <w:num w:numId="41">
    <w:abstractNumId w:val="41"/>
  </w:num>
  <w:num w:numId="42">
    <w:abstractNumId w:val="10"/>
  </w:num>
  <w:num w:numId="43">
    <w:abstractNumId w:val="32"/>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10D73"/>
    <w:rsid w:val="0001314D"/>
    <w:rsid w:val="0001443F"/>
    <w:rsid w:val="00015D2C"/>
    <w:rsid w:val="00016658"/>
    <w:rsid w:val="00021EB3"/>
    <w:rsid w:val="00022BB3"/>
    <w:rsid w:val="000239CA"/>
    <w:rsid w:val="0003018C"/>
    <w:rsid w:val="000309DF"/>
    <w:rsid w:val="00031FEB"/>
    <w:rsid w:val="000371CE"/>
    <w:rsid w:val="0004033D"/>
    <w:rsid w:val="00046B4A"/>
    <w:rsid w:val="00046EF9"/>
    <w:rsid w:val="00047934"/>
    <w:rsid w:val="0005084A"/>
    <w:rsid w:val="00051A9E"/>
    <w:rsid w:val="00051CAE"/>
    <w:rsid w:val="00051E72"/>
    <w:rsid w:val="000534AD"/>
    <w:rsid w:val="000539ED"/>
    <w:rsid w:val="00053DE3"/>
    <w:rsid w:val="00053E60"/>
    <w:rsid w:val="000564C9"/>
    <w:rsid w:val="00056833"/>
    <w:rsid w:val="00062E4A"/>
    <w:rsid w:val="000670A5"/>
    <w:rsid w:val="00070194"/>
    <w:rsid w:val="0007048C"/>
    <w:rsid w:val="000707BB"/>
    <w:rsid w:val="00072224"/>
    <w:rsid w:val="000736AB"/>
    <w:rsid w:val="00074CDD"/>
    <w:rsid w:val="0007706B"/>
    <w:rsid w:val="0008242F"/>
    <w:rsid w:val="00082B3F"/>
    <w:rsid w:val="00087094"/>
    <w:rsid w:val="0009044B"/>
    <w:rsid w:val="00093B8A"/>
    <w:rsid w:val="00095FAC"/>
    <w:rsid w:val="000A19BA"/>
    <w:rsid w:val="000A2C09"/>
    <w:rsid w:val="000A74CB"/>
    <w:rsid w:val="000B0C7A"/>
    <w:rsid w:val="000B12C5"/>
    <w:rsid w:val="000B480F"/>
    <w:rsid w:val="000B6C44"/>
    <w:rsid w:val="000B7E48"/>
    <w:rsid w:val="000C0039"/>
    <w:rsid w:val="000C11ED"/>
    <w:rsid w:val="000C7368"/>
    <w:rsid w:val="000D1AFB"/>
    <w:rsid w:val="000D5BE5"/>
    <w:rsid w:val="000E1E4D"/>
    <w:rsid w:val="000E246B"/>
    <w:rsid w:val="000E3AE1"/>
    <w:rsid w:val="000E446C"/>
    <w:rsid w:val="000F0CA0"/>
    <w:rsid w:val="000F2156"/>
    <w:rsid w:val="000F4537"/>
    <w:rsid w:val="000F4D89"/>
    <w:rsid w:val="000F5E3D"/>
    <w:rsid w:val="000F5F5D"/>
    <w:rsid w:val="000F6179"/>
    <w:rsid w:val="000F6876"/>
    <w:rsid w:val="000F7F3B"/>
    <w:rsid w:val="00100384"/>
    <w:rsid w:val="00101744"/>
    <w:rsid w:val="00101EE9"/>
    <w:rsid w:val="00104CEA"/>
    <w:rsid w:val="00112288"/>
    <w:rsid w:val="00112BBD"/>
    <w:rsid w:val="00114DF5"/>
    <w:rsid w:val="00121CEA"/>
    <w:rsid w:val="0012335E"/>
    <w:rsid w:val="001260DF"/>
    <w:rsid w:val="00131078"/>
    <w:rsid w:val="00132B57"/>
    <w:rsid w:val="001335C6"/>
    <w:rsid w:val="00133C52"/>
    <w:rsid w:val="00134A79"/>
    <w:rsid w:val="00135167"/>
    <w:rsid w:val="001352AB"/>
    <w:rsid w:val="00140B98"/>
    <w:rsid w:val="001451B9"/>
    <w:rsid w:val="001476A6"/>
    <w:rsid w:val="001508F3"/>
    <w:rsid w:val="00154F0E"/>
    <w:rsid w:val="00157BF6"/>
    <w:rsid w:val="00160EA8"/>
    <w:rsid w:val="001622AF"/>
    <w:rsid w:val="0016323E"/>
    <w:rsid w:val="00164BD8"/>
    <w:rsid w:val="00167C80"/>
    <w:rsid w:val="00170502"/>
    <w:rsid w:val="00174486"/>
    <w:rsid w:val="00174541"/>
    <w:rsid w:val="00175FFB"/>
    <w:rsid w:val="00182723"/>
    <w:rsid w:val="00185A49"/>
    <w:rsid w:val="00186225"/>
    <w:rsid w:val="0018773E"/>
    <w:rsid w:val="00191CA1"/>
    <w:rsid w:val="001A23E7"/>
    <w:rsid w:val="001A5909"/>
    <w:rsid w:val="001A6378"/>
    <w:rsid w:val="001B1257"/>
    <w:rsid w:val="001B1415"/>
    <w:rsid w:val="001B484F"/>
    <w:rsid w:val="001B7378"/>
    <w:rsid w:val="001C0302"/>
    <w:rsid w:val="001C6C49"/>
    <w:rsid w:val="001D4B64"/>
    <w:rsid w:val="001D6B50"/>
    <w:rsid w:val="001E4529"/>
    <w:rsid w:val="001E52E4"/>
    <w:rsid w:val="001F16A2"/>
    <w:rsid w:val="001F207B"/>
    <w:rsid w:val="001F6C2D"/>
    <w:rsid w:val="001F7919"/>
    <w:rsid w:val="00206D84"/>
    <w:rsid w:val="00207849"/>
    <w:rsid w:val="00210607"/>
    <w:rsid w:val="00211108"/>
    <w:rsid w:val="00213B82"/>
    <w:rsid w:val="00213C1D"/>
    <w:rsid w:val="0021559E"/>
    <w:rsid w:val="0021725D"/>
    <w:rsid w:val="00217C76"/>
    <w:rsid w:val="00222A56"/>
    <w:rsid w:val="002247FE"/>
    <w:rsid w:val="00225146"/>
    <w:rsid w:val="00226CB3"/>
    <w:rsid w:val="0023285D"/>
    <w:rsid w:val="00240337"/>
    <w:rsid w:val="002425CA"/>
    <w:rsid w:val="0024391D"/>
    <w:rsid w:val="002467E9"/>
    <w:rsid w:val="0025352F"/>
    <w:rsid w:val="002539BB"/>
    <w:rsid w:val="00255CE2"/>
    <w:rsid w:val="0025698C"/>
    <w:rsid w:val="0026467A"/>
    <w:rsid w:val="00265864"/>
    <w:rsid w:val="002708A6"/>
    <w:rsid w:val="002772BD"/>
    <w:rsid w:val="0028117F"/>
    <w:rsid w:val="00281606"/>
    <w:rsid w:val="00282A21"/>
    <w:rsid w:val="00283797"/>
    <w:rsid w:val="002860BF"/>
    <w:rsid w:val="002863D9"/>
    <w:rsid w:val="00286C40"/>
    <w:rsid w:val="0029126B"/>
    <w:rsid w:val="0029332E"/>
    <w:rsid w:val="002943C2"/>
    <w:rsid w:val="00297481"/>
    <w:rsid w:val="002A014D"/>
    <w:rsid w:val="002A6748"/>
    <w:rsid w:val="002B0440"/>
    <w:rsid w:val="002B206B"/>
    <w:rsid w:val="002B3171"/>
    <w:rsid w:val="002B684C"/>
    <w:rsid w:val="002C1C92"/>
    <w:rsid w:val="002C1E86"/>
    <w:rsid w:val="002D115B"/>
    <w:rsid w:val="002D32F8"/>
    <w:rsid w:val="002D3EC6"/>
    <w:rsid w:val="002D472B"/>
    <w:rsid w:val="002D473A"/>
    <w:rsid w:val="002D786D"/>
    <w:rsid w:val="002E1891"/>
    <w:rsid w:val="002E1DEB"/>
    <w:rsid w:val="002E5DB6"/>
    <w:rsid w:val="002F24D0"/>
    <w:rsid w:val="002F49B3"/>
    <w:rsid w:val="002F66C4"/>
    <w:rsid w:val="00300F45"/>
    <w:rsid w:val="00304B62"/>
    <w:rsid w:val="0030701D"/>
    <w:rsid w:val="003101F6"/>
    <w:rsid w:val="003204FE"/>
    <w:rsid w:val="003307A6"/>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76BFB"/>
    <w:rsid w:val="00380B8B"/>
    <w:rsid w:val="003824FF"/>
    <w:rsid w:val="00382EC8"/>
    <w:rsid w:val="00383ADD"/>
    <w:rsid w:val="00392E1C"/>
    <w:rsid w:val="00395933"/>
    <w:rsid w:val="003A007F"/>
    <w:rsid w:val="003A01DE"/>
    <w:rsid w:val="003A1779"/>
    <w:rsid w:val="003A433E"/>
    <w:rsid w:val="003A5D3A"/>
    <w:rsid w:val="003B1797"/>
    <w:rsid w:val="003B79E2"/>
    <w:rsid w:val="003C0DE3"/>
    <w:rsid w:val="003C60F6"/>
    <w:rsid w:val="003C7A75"/>
    <w:rsid w:val="003D24B4"/>
    <w:rsid w:val="003D4352"/>
    <w:rsid w:val="003E18F4"/>
    <w:rsid w:val="003E2DA4"/>
    <w:rsid w:val="003E2E35"/>
    <w:rsid w:val="003E5C47"/>
    <w:rsid w:val="003E6F53"/>
    <w:rsid w:val="003F2631"/>
    <w:rsid w:val="003F2D21"/>
    <w:rsid w:val="003F5439"/>
    <w:rsid w:val="004076E9"/>
    <w:rsid w:val="00414813"/>
    <w:rsid w:val="00416DC1"/>
    <w:rsid w:val="00417757"/>
    <w:rsid w:val="00430C48"/>
    <w:rsid w:val="00433CB5"/>
    <w:rsid w:val="00435251"/>
    <w:rsid w:val="00435CFB"/>
    <w:rsid w:val="00440081"/>
    <w:rsid w:val="0044224C"/>
    <w:rsid w:val="00443639"/>
    <w:rsid w:val="00446355"/>
    <w:rsid w:val="0044774A"/>
    <w:rsid w:val="00447859"/>
    <w:rsid w:val="00447A14"/>
    <w:rsid w:val="004509F6"/>
    <w:rsid w:val="004563DD"/>
    <w:rsid w:val="00462440"/>
    <w:rsid w:val="004652D3"/>
    <w:rsid w:val="004657B2"/>
    <w:rsid w:val="004722C2"/>
    <w:rsid w:val="004729B5"/>
    <w:rsid w:val="00473A05"/>
    <w:rsid w:val="00484CE2"/>
    <w:rsid w:val="00485D17"/>
    <w:rsid w:val="004914CB"/>
    <w:rsid w:val="00497369"/>
    <w:rsid w:val="004A1199"/>
    <w:rsid w:val="004A5D71"/>
    <w:rsid w:val="004A786E"/>
    <w:rsid w:val="004B09C3"/>
    <w:rsid w:val="004B5569"/>
    <w:rsid w:val="004B62EF"/>
    <w:rsid w:val="004C01A7"/>
    <w:rsid w:val="004C628C"/>
    <w:rsid w:val="004D18E3"/>
    <w:rsid w:val="004D1C0F"/>
    <w:rsid w:val="004D539A"/>
    <w:rsid w:val="004D5A8A"/>
    <w:rsid w:val="004E105E"/>
    <w:rsid w:val="004E6955"/>
    <w:rsid w:val="004F7A83"/>
    <w:rsid w:val="00503E82"/>
    <w:rsid w:val="00504B83"/>
    <w:rsid w:val="00505644"/>
    <w:rsid w:val="005057E0"/>
    <w:rsid w:val="005104C0"/>
    <w:rsid w:val="0051112D"/>
    <w:rsid w:val="00520DBD"/>
    <w:rsid w:val="00520F00"/>
    <w:rsid w:val="00525018"/>
    <w:rsid w:val="00526196"/>
    <w:rsid w:val="005263CD"/>
    <w:rsid w:val="0052773A"/>
    <w:rsid w:val="00527AAD"/>
    <w:rsid w:val="00535EF8"/>
    <w:rsid w:val="005420D2"/>
    <w:rsid w:val="00543DF4"/>
    <w:rsid w:val="00547C3A"/>
    <w:rsid w:val="00551462"/>
    <w:rsid w:val="00551ED0"/>
    <w:rsid w:val="005528BF"/>
    <w:rsid w:val="005540B3"/>
    <w:rsid w:val="0055496F"/>
    <w:rsid w:val="0055517D"/>
    <w:rsid w:val="00557E4E"/>
    <w:rsid w:val="005603E9"/>
    <w:rsid w:val="00560F4E"/>
    <w:rsid w:val="00561EFF"/>
    <w:rsid w:val="00564745"/>
    <w:rsid w:val="00565200"/>
    <w:rsid w:val="00567DE5"/>
    <w:rsid w:val="00567E59"/>
    <w:rsid w:val="00576F0F"/>
    <w:rsid w:val="00580894"/>
    <w:rsid w:val="00581E1C"/>
    <w:rsid w:val="00583A1F"/>
    <w:rsid w:val="00584195"/>
    <w:rsid w:val="00585647"/>
    <w:rsid w:val="00585A3D"/>
    <w:rsid w:val="00585C3D"/>
    <w:rsid w:val="00591CC1"/>
    <w:rsid w:val="005A10BC"/>
    <w:rsid w:val="005A4B10"/>
    <w:rsid w:val="005A5AB6"/>
    <w:rsid w:val="005A7F30"/>
    <w:rsid w:val="005B65B5"/>
    <w:rsid w:val="005C77DE"/>
    <w:rsid w:val="005D1FAE"/>
    <w:rsid w:val="005D35DD"/>
    <w:rsid w:val="005D742D"/>
    <w:rsid w:val="005E0503"/>
    <w:rsid w:val="005E12B3"/>
    <w:rsid w:val="005E1624"/>
    <w:rsid w:val="005E1D00"/>
    <w:rsid w:val="005E1E0C"/>
    <w:rsid w:val="005E2288"/>
    <w:rsid w:val="005E387E"/>
    <w:rsid w:val="005E53CE"/>
    <w:rsid w:val="005E678D"/>
    <w:rsid w:val="005E721D"/>
    <w:rsid w:val="005F2C92"/>
    <w:rsid w:val="005F5051"/>
    <w:rsid w:val="005F72D5"/>
    <w:rsid w:val="006008A3"/>
    <w:rsid w:val="00601F99"/>
    <w:rsid w:val="00604D3F"/>
    <w:rsid w:val="00605CA8"/>
    <w:rsid w:val="00605DE5"/>
    <w:rsid w:val="00606B2E"/>
    <w:rsid w:val="00607877"/>
    <w:rsid w:val="006105EA"/>
    <w:rsid w:val="00613E0F"/>
    <w:rsid w:val="006149C4"/>
    <w:rsid w:val="006167AA"/>
    <w:rsid w:val="0062483F"/>
    <w:rsid w:val="00626AE3"/>
    <w:rsid w:val="00632BF9"/>
    <w:rsid w:val="00632F5C"/>
    <w:rsid w:val="00635CBB"/>
    <w:rsid w:val="006378DA"/>
    <w:rsid w:val="00637EE7"/>
    <w:rsid w:val="00642F67"/>
    <w:rsid w:val="00647912"/>
    <w:rsid w:val="0065050C"/>
    <w:rsid w:val="0065467C"/>
    <w:rsid w:val="00660340"/>
    <w:rsid w:val="0066271B"/>
    <w:rsid w:val="00663BD8"/>
    <w:rsid w:val="006648CD"/>
    <w:rsid w:val="00672854"/>
    <w:rsid w:val="0067471F"/>
    <w:rsid w:val="00674BB2"/>
    <w:rsid w:val="006759A4"/>
    <w:rsid w:val="006761FD"/>
    <w:rsid w:val="0067699A"/>
    <w:rsid w:val="0068062A"/>
    <w:rsid w:val="00683118"/>
    <w:rsid w:val="00683C2E"/>
    <w:rsid w:val="0068535B"/>
    <w:rsid w:val="00691032"/>
    <w:rsid w:val="00692070"/>
    <w:rsid w:val="00693B63"/>
    <w:rsid w:val="006A149B"/>
    <w:rsid w:val="006A5CE3"/>
    <w:rsid w:val="006A73FD"/>
    <w:rsid w:val="006B0653"/>
    <w:rsid w:val="006B162F"/>
    <w:rsid w:val="006B2F2A"/>
    <w:rsid w:val="006B7D8C"/>
    <w:rsid w:val="006B7FC2"/>
    <w:rsid w:val="006C0DCD"/>
    <w:rsid w:val="006C10F5"/>
    <w:rsid w:val="006C1D43"/>
    <w:rsid w:val="006C1E40"/>
    <w:rsid w:val="006C761E"/>
    <w:rsid w:val="006D04D6"/>
    <w:rsid w:val="006D415B"/>
    <w:rsid w:val="006D4AC3"/>
    <w:rsid w:val="006E0673"/>
    <w:rsid w:val="006E2EFA"/>
    <w:rsid w:val="006E33D9"/>
    <w:rsid w:val="006E4E92"/>
    <w:rsid w:val="006F05B1"/>
    <w:rsid w:val="006F5F2C"/>
    <w:rsid w:val="007018B7"/>
    <w:rsid w:val="00703338"/>
    <w:rsid w:val="00705188"/>
    <w:rsid w:val="00706853"/>
    <w:rsid w:val="00706DD4"/>
    <w:rsid w:val="00710D1C"/>
    <w:rsid w:val="00717756"/>
    <w:rsid w:val="0072474A"/>
    <w:rsid w:val="00725408"/>
    <w:rsid w:val="00725C14"/>
    <w:rsid w:val="0072785A"/>
    <w:rsid w:val="00731440"/>
    <w:rsid w:val="00733D1B"/>
    <w:rsid w:val="00740439"/>
    <w:rsid w:val="00740888"/>
    <w:rsid w:val="0074655A"/>
    <w:rsid w:val="00747847"/>
    <w:rsid w:val="00750EBA"/>
    <w:rsid w:val="0076314A"/>
    <w:rsid w:val="0076508D"/>
    <w:rsid w:val="007676DE"/>
    <w:rsid w:val="00770331"/>
    <w:rsid w:val="00772936"/>
    <w:rsid w:val="00774239"/>
    <w:rsid w:val="00775397"/>
    <w:rsid w:val="0077662D"/>
    <w:rsid w:val="00776FCB"/>
    <w:rsid w:val="00777992"/>
    <w:rsid w:val="0079013C"/>
    <w:rsid w:val="00790973"/>
    <w:rsid w:val="007927F5"/>
    <w:rsid w:val="0079402C"/>
    <w:rsid w:val="00796D2C"/>
    <w:rsid w:val="007A3EDB"/>
    <w:rsid w:val="007B162F"/>
    <w:rsid w:val="007B4259"/>
    <w:rsid w:val="007B4C06"/>
    <w:rsid w:val="007B59D8"/>
    <w:rsid w:val="007C09AC"/>
    <w:rsid w:val="007C35CC"/>
    <w:rsid w:val="007C4C5B"/>
    <w:rsid w:val="007D3843"/>
    <w:rsid w:val="007D74F4"/>
    <w:rsid w:val="007D7C11"/>
    <w:rsid w:val="007E040F"/>
    <w:rsid w:val="007E0636"/>
    <w:rsid w:val="007E2352"/>
    <w:rsid w:val="007E6F99"/>
    <w:rsid w:val="007F17F0"/>
    <w:rsid w:val="007F24B6"/>
    <w:rsid w:val="007F5DF0"/>
    <w:rsid w:val="007F6DF6"/>
    <w:rsid w:val="00801BA6"/>
    <w:rsid w:val="008022B1"/>
    <w:rsid w:val="00811416"/>
    <w:rsid w:val="00815D29"/>
    <w:rsid w:val="00821BBE"/>
    <w:rsid w:val="0082652D"/>
    <w:rsid w:val="008303A6"/>
    <w:rsid w:val="00831FA2"/>
    <w:rsid w:val="00832733"/>
    <w:rsid w:val="00836588"/>
    <w:rsid w:val="0083680A"/>
    <w:rsid w:val="00842499"/>
    <w:rsid w:val="00842E3A"/>
    <w:rsid w:val="008459E3"/>
    <w:rsid w:val="00847E8A"/>
    <w:rsid w:val="008501A3"/>
    <w:rsid w:val="00854281"/>
    <w:rsid w:val="00854B7C"/>
    <w:rsid w:val="00855040"/>
    <w:rsid w:val="008572AD"/>
    <w:rsid w:val="00860CF4"/>
    <w:rsid w:val="008664A2"/>
    <w:rsid w:val="0086776E"/>
    <w:rsid w:val="00871E16"/>
    <w:rsid w:val="00872F50"/>
    <w:rsid w:val="00874365"/>
    <w:rsid w:val="00875E5A"/>
    <w:rsid w:val="008805AA"/>
    <w:rsid w:val="00881E62"/>
    <w:rsid w:val="00883FF4"/>
    <w:rsid w:val="00892AED"/>
    <w:rsid w:val="00894D01"/>
    <w:rsid w:val="008976D9"/>
    <w:rsid w:val="00897BDF"/>
    <w:rsid w:val="008A1E97"/>
    <w:rsid w:val="008A25A6"/>
    <w:rsid w:val="008B1FC8"/>
    <w:rsid w:val="008B37FD"/>
    <w:rsid w:val="008B39BA"/>
    <w:rsid w:val="008B5935"/>
    <w:rsid w:val="008B6767"/>
    <w:rsid w:val="008B67E9"/>
    <w:rsid w:val="008C0440"/>
    <w:rsid w:val="008C1400"/>
    <w:rsid w:val="008C2269"/>
    <w:rsid w:val="008D1317"/>
    <w:rsid w:val="008D736C"/>
    <w:rsid w:val="008E0DE5"/>
    <w:rsid w:val="008E1E39"/>
    <w:rsid w:val="008E7578"/>
    <w:rsid w:val="008F28B1"/>
    <w:rsid w:val="008F3CD8"/>
    <w:rsid w:val="008F7B5F"/>
    <w:rsid w:val="0090455C"/>
    <w:rsid w:val="00906BD1"/>
    <w:rsid w:val="009105E1"/>
    <w:rsid w:val="0091078D"/>
    <w:rsid w:val="00912221"/>
    <w:rsid w:val="009139BD"/>
    <w:rsid w:val="00923596"/>
    <w:rsid w:val="009246DD"/>
    <w:rsid w:val="0093431C"/>
    <w:rsid w:val="00935654"/>
    <w:rsid w:val="00940667"/>
    <w:rsid w:val="00941128"/>
    <w:rsid w:val="00942D93"/>
    <w:rsid w:val="009454DE"/>
    <w:rsid w:val="00947939"/>
    <w:rsid w:val="00952E5C"/>
    <w:rsid w:val="00955B20"/>
    <w:rsid w:val="00956EC5"/>
    <w:rsid w:val="00964DE6"/>
    <w:rsid w:val="00971485"/>
    <w:rsid w:val="0097360E"/>
    <w:rsid w:val="00980B3C"/>
    <w:rsid w:val="0098483C"/>
    <w:rsid w:val="00986B21"/>
    <w:rsid w:val="00990253"/>
    <w:rsid w:val="00990DB4"/>
    <w:rsid w:val="009944D6"/>
    <w:rsid w:val="009958CB"/>
    <w:rsid w:val="00997C40"/>
    <w:rsid w:val="009A0736"/>
    <w:rsid w:val="009A0D66"/>
    <w:rsid w:val="009B2F7D"/>
    <w:rsid w:val="009B31B2"/>
    <w:rsid w:val="009B3956"/>
    <w:rsid w:val="009B7C72"/>
    <w:rsid w:val="009C341C"/>
    <w:rsid w:val="009C54FA"/>
    <w:rsid w:val="009C723F"/>
    <w:rsid w:val="009C7970"/>
    <w:rsid w:val="009D01C1"/>
    <w:rsid w:val="009D0487"/>
    <w:rsid w:val="009D102B"/>
    <w:rsid w:val="009D1FFB"/>
    <w:rsid w:val="009D21BE"/>
    <w:rsid w:val="009D22EB"/>
    <w:rsid w:val="009D2CF7"/>
    <w:rsid w:val="009D42CC"/>
    <w:rsid w:val="009D7632"/>
    <w:rsid w:val="009E45B1"/>
    <w:rsid w:val="009F0ED6"/>
    <w:rsid w:val="009F477B"/>
    <w:rsid w:val="009F4F91"/>
    <w:rsid w:val="00A023CC"/>
    <w:rsid w:val="00A10524"/>
    <w:rsid w:val="00A11AC5"/>
    <w:rsid w:val="00A11DB1"/>
    <w:rsid w:val="00A13318"/>
    <w:rsid w:val="00A14578"/>
    <w:rsid w:val="00A15AF4"/>
    <w:rsid w:val="00A174A1"/>
    <w:rsid w:val="00A20A7A"/>
    <w:rsid w:val="00A20A96"/>
    <w:rsid w:val="00A20DA6"/>
    <w:rsid w:val="00A31FDE"/>
    <w:rsid w:val="00A32674"/>
    <w:rsid w:val="00A32D87"/>
    <w:rsid w:val="00A403C5"/>
    <w:rsid w:val="00A41940"/>
    <w:rsid w:val="00A41BEA"/>
    <w:rsid w:val="00A44878"/>
    <w:rsid w:val="00A4533F"/>
    <w:rsid w:val="00A47531"/>
    <w:rsid w:val="00A47AA5"/>
    <w:rsid w:val="00A53D16"/>
    <w:rsid w:val="00A552D6"/>
    <w:rsid w:val="00A5614F"/>
    <w:rsid w:val="00A57F54"/>
    <w:rsid w:val="00A6054A"/>
    <w:rsid w:val="00A6127E"/>
    <w:rsid w:val="00A62F2B"/>
    <w:rsid w:val="00A6464D"/>
    <w:rsid w:val="00A65DF8"/>
    <w:rsid w:val="00A727A8"/>
    <w:rsid w:val="00A76733"/>
    <w:rsid w:val="00A836EA"/>
    <w:rsid w:val="00A85462"/>
    <w:rsid w:val="00A90F34"/>
    <w:rsid w:val="00A91C14"/>
    <w:rsid w:val="00A9408D"/>
    <w:rsid w:val="00A94E66"/>
    <w:rsid w:val="00AA3F35"/>
    <w:rsid w:val="00AA6CCD"/>
    <w:rsid w:val="00AB08D5"/>
    <w:rsid w:val="00AB3F38"/>
    <w:rsid w:val="00AB76C8"/>
    <w:rsid w:val="00AC107F"/>
    <w:rsid w:val="00AC21A5"/>
    <w:rsid w:val="00AC62CF"/>
    <w:rsid w:val="00AD07E7"/>
    <w:rsid w:val="00AD28CB"/>
    <w:rsid w:val="00AD540E"/>
    <w:rsid w:val="00AE366E"/>
    <w:rsid w:val="00AE6A54"/>
    <w:rsid w:val="00AF52DE"/>
    <w:rsid w:val="00B00B0E"/>
    <w:rsid w:val="00B00E23"/>
    <w:rsid w:val="00B037E8"/>
    <w:rsid w:val="00B03CC7"/>
    <w:rsid w:val="00B03CC9"/>
    <w:rsid w:val="00B05C53"/>
    <w:rsid w:val="00B122F3"/>
    <w:rsid w:val="00B2311E"/>
    <w:rsid w:val="00B235EE"/>
    <w:rsid w:val="00B23FD6"/>
    <w:rsid w:val="00B2430C"/>
    <w:rsid w:val="00B26CEE"/>
    <w:rsid w:val="00B31B50"/>
    <w:rsid w:val="00B31F80"/>
    <w:rsid w:val="00B32055"/>
    <w:rsid w:val="00B325B9"/>
    <w:rsid w:val="00B33F7A"/>
    <w:rsid w:val="00B353E9"/>
    <w:rsid w:val="00B36274"/>
    <w:rsid w:val="00B37C64"/>
    <w:rsid w:val="00B419CF"/>
    <w:rsid w:val="00B4439D"/>
    <w:rsid w:val="00B53156"/>
    <w:rsid w:val="00B63F50"/>
    <w:rsid w:val="00B65801"/>
    <w:rsid w:val="00B671DC"/>
    <w:rsid w:val="00B833F2"/>
    <w:rsid w:val="00B87A3D"/>
    <w:rsid w:val="00B90CAE"/>
    <w:rsid w:val="00B92B95"/>
    <w:rsid w:val="00BA2767"/>
    <w:rsid w:val="00BA532D"/>
    <w:rsid w:val="00BA6212"/>
    <w:rsid w:val="00BA6627"/>
    <w:rsid w:val="00BB0CD6"/>
    <w:rsid w:val="00BB1BF6"/>
    <w:rsid w:val="00BB2130"/>
    <w:rsid w:val="00BB38A7"/>
    <w:rsid w:val="00BB6BE2"/>
    <w:rsid w:val="00BD0C93"/>
    <w:rsid w:val="00BD5445"/>
    <w:rsid w:val="00BE038A"/>
    <w:rsid w:val="00BE0C15"/>
    <w:rsid w:val="00BE1C6C"/>
    <w:rsid w:val="00BE239E"/>
    <w:rsid w:val="00BE3423"/>
    <w:rsid w:val="00BE52DF"/>
    <w:rsid w:val="00BE6544"/>
    <w:rsid w:val="00BF44F4"/>
    <w:rsid w:val="00BF4919"/>
    <w:rsid w:val="00BF4A50"/>
    <w:rsid w:val="00C01F45"/>
    <w:rsid w:val="00C023DC"/>
    <w:rsid w:val="00C02BED"/>
    <w:rsid w:val="00C05548"/>
    <w:rsid w:val="00C0754E"/>
    <w:rsid w:val="00C07B27"/>
    <w:rsid w:val="00C07DDD"/>
    <w:rsid w:val="00C20594"/>
    <w:rsid w:val="00C225A8"/>
    <w:rsid w:val="00C231BE"/>
    <w:rsid w:val="00C243CD"/>
    <w:rsid w:val="00C24770"/>
    <w:rsid w:val="00C302D2"/>
    <w:rsid w:val="00C33D57"/>
    <w:rsid w:val="00C3593E"/>
    <w:rsid w:val="00C3692A"/>
    <w:rsid w:val="00C410EF"/>
    <w:rsid w:val="00C46532"/>
    <w:rsid w:val="00C47403"/>
    <w:rsid w:val="00C5300F"/>
    <w:rsid w:val="00C53E2D"/>
    <w:rsid w:val="00C55105"/>
    <w:rsid w:val="00C55600"/>
    <w:rsid w:val="00C56550"/>
    <w:rsid w:val="00C572D7"/>
    <w:rsid w:val="00C61D88"/>
    <w:rsid w:val="00C67F4B"/>
    <w:rsid w:val="00C728F6"/>
    <w:rsid w:val="00C85681"/>
    <w:rsid w:val="00C9066B"/>
    <w:rsid w:val="00C925E4"/>
    <w:rsid w:val="00CA7616"/>
    <w:rsid w:val="00CB2185"/>
    <w:rsid w:val="00CB2568"/>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12BD"/>
    <w:rsid w:val="00D02160"/>
    <w:rsid w:val="00D04454"/>
    <w:rsid w:val="00D0520A"/>
    <w:rsid w:val="00D05358"/>
    <w:rsid w:val="00D14E1F"/>
    <w:rsid w:val="00D1518D"/>
    <w:rsid w:val="00D1714E"/>
    <w:rsid w:val="00D23FCF"/>
    <w:rsid w:val="00D2466A"/>
    <w:rsid w:val="00D24891"/>
    <w:rsid w:val="00D259D5"/>
    <w:rsid w:val="00D25E0F"/>
    <w:rsid w:val="00D26444"/>
    <w:rsid w:val="00D3076B"/>
    <w:rsid w:val="00D3615C"/>
    <w:rsid w:val="00D4191E"/>
    <w:rsid w:val="00D5077F"/>
    <w:rsid w:val="00D51CD2"/>
    <w:rsid w:val="00D52F60"/>
    <w:rsid w:val="00D5621E"/>
    <w:rsid w:val="00D566BB"/>
    <w:rsid w:val="00D572E2"/>
    <w:rsid w:val="00D6154E"/>
    <w:rsid w:val="00D617C4"/>
    <w:rsid w:val="00D646B2"/>
    <w:rsid w:val="00D81C29"/>
    <w:rsid w:val="00D82D6E"/>
    <w:rsid w:val="00D832A9"/>
    <w:rsid w:val="00D91878"/>
    <w:rsid w:val="00D920A3"/>
    <w:rsid w:val="00D93709"/>
    <w:rsid w:val="00D94D0B"/>
    <w:rsid w:val="00D973E2"/>
    <w:rsid w:val="00D9743E"/>
    <w:rsid w:val="00D977C5"/>
    <w:rsid w:val="00DA7448"/>
    <w:rsid w:val="00DA7978"/>
    <w:rsid w:val="00DA7EDD"/>
    <w:rsid w:val="00DB215F"/>
    <w:rsid w:val="00DB71F1"/>
    <w:rsid w:val="00DC08C8"/>
    <w:rsid w:val="00DC09F0"/>
    <w:rsid w:val="00DC73C9"/>
    <w:rsid w:val="00DD1F91"/>
    <w:rsid w:val="00DD463E"/>
    <w:rsid w:val="00DD704B"/>
    <w:rsid w:val="00DE0AB9"/>
    <w:rsid w:val="00DE2294"/>
    <w:rsid w:val="00DE791F"/>
    <w:rsid w:val="00DF0084"/>
    <w:rsid w:val="00DF26D8"/>
    <w:rsid w:val="00DF7B0B"/>
    <w:rsid w:val="00DF7E8D"/>
    <w:rsid w:val="00E0597F"/>
    <w:rsid w:val="00E06895"/>
    <w:rsid w:val="00E0713E"/>
    <w:rsid w:val="00E122B9"/>
    <w:rsid w:val="00E14FE7"/>
    <w:rsid w:val="00E15081"/>
    <w:rsid w:val="00E171B4"/>
    <w:rsid w:val="00E34D43"/>
    <w:rsid w:val="00E37236"/>
    <w:rsid w:val="00E42158"/>
    <w:rsid w:val="00E4244A"/>
    <w:rsid w:val="00E455B8"/>
    <w:rsid w:val="00E5247C"/>
    <w:rsid w:val="00E61183"/>
    <w:rsid w:val="00E65C64"/>
    <w:rsid w:val="00E674BE"/>
    <w:rsid w:val="00E72F8E"/>
    <w:rsid w:val="00E73B87"/>
    <w:rsid w:val="00E74814"/>
    <w:rsid w:val="00E7672F"/>
    <w:rsid w:val="00E872D0"/>
    <w:rsid w:val="00E9264F"/>
    <w:rsid w:val="00E97626"/>
    <w:rsid w:val="00EA0230"/>
    <w:rsid w:val="00EA28E1"/>
    <w:rsid w:val="00EA2DCA"/>
    <w:rsid w:val="00EA358E"/>
    <w:rsid w:val="00EA39BB"/>
    <w:rsid w:val="00EA3B6F"/>
    <w:rsid w:val="00EA50F6"/>
    <w:rsid w:val="00EA57E7"/>
    <w:rsid w:val="00EA6467"/>
    <w:rsid w:val="00EB0B8B"/>
    <w:rsid w:val="00EB2A39"/>
    <w:rsid w:val="00EC166B"/>
    <w:rsid w:val="00EC303F"/>
    <w:rsid w:val="00EC3183"/>
    <w:rsid w:val="00ED03F7"/>
    <w:rsid w:val="00ED1016"/>
    <w:rsid w:val="00ED1203"/>
    <w:rsid w:val="00ED5317"/>
    <w:rsid w:val="00ED645F"/>
    <w:rsid w:val="00ED65F7"/>
    <w:rsid w:val="00EE2CF3"/>
    <w:rsid w:val="00EE7CBC"/>
    <w:rsid w:val="00EF30AB"/>
    <w:rsid w:val="00EF617D"/>
    <w:rsid w:val="00F04C4F"/>
    <w:rsid w:val="00F05749"/>
    <w:rsid w:val="00F07F9B"/>
    <w:rsid w:val="00F1445C"/>
    <w:rsid w:val="00F164C7"/>
    <w:rsid w:val="00F2100B"/>
    <w:rsid w:val="00F21F17"/>
    <w:rsid w:val="00F2677F"/>
    <w:rsid w:val="00F35E5A"/>
    <w:rsid w:val="00F36451"/>
    <w:rsid w:val="00F37F90"/>
    <w:rsid w:val="00F4020B"/>
    <w:rsid w:val="00F423A4"/>
    <w:rsid w:val="00F43473"/>
    <w:rsid w:val="00F4348F"/>
    <w:rsid w:val="00F442DD"/>
    <w:rsid w:val="00F4475D"/>
    <w:rsid w:val="00F52F0D"/>
    <w:rsid w:val="00F52FF5"/>
    <w:rsid w:val="00F55BE0"/>
    <w:rsid w:val="00F645F8"/>
    <w:rsid w:val="00F66ECE"/>
    <w:rsid w:val="00F67F6E"/>
    <w:rsid w:val="00F74C9B"/>
    <w:rsid w:val="00F800D7"/>
    <w:rsid w:val="00F8229C"/>
    <w:rsid w:val="00F85478"/>
    <w:rsid w:val="00F91B62"/>
    <w:rsid w:val="00F95EBA"/>
    <w:rsid w:val="00F97F53"/>
    <w:rsid w:val="00FA166C"/>
    <w:rsid w:val="00FA381B"/>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E4D05"/>
    <w:rsid w:val="00FF0D7E"/>
    <w:rsid w:val="00FF0EEE"/>
    <w:rsid w:val="00FF2A42"/>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8B39BA"/>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link w:val="TestonotaapidipaginaCarattere"/>
    <w:uiPriority w:val="99"/>
    <w:semiHidden/>
  </w:style>
  <w:style w:type="character" w:styleId="Rimandonotaapidipagina">
    <w:name w:val="footnote reference"/>
    <w:uiPriority w:val="99"/>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34"/>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table" w:customStyle="1" w:styleId="TableNormal1">
    <w:name w:val="Table Normal1"/>
    <w:uiPriority w:val="2"/>
    <w:semiHidden/>
    <w:unhideWhenUsed/>
    <w:qFormat/>
    <w:rsid w:val="003D24B4"/>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customStyle="1" w:styleId="TestonotaapidipaginaCarattere">
    <w:name w:val="Testo nota a piè di pagina Carattere"/>
    <w:basedOn w:val="Carpredefinitoparagrafo"/>
    <w:link w:val="Testonotaapidipagina"/>
    <w:uiPriority w:val="99"/>
    <w:semiHidden/>
    <w:rsid w:val="008B39BA"/>
  </w:style>
  <w:style w:type="table" w:styleId="Tabellagriglia5scura-colore5">
    <w:name w:val="Grid Table 5 Dark Accent 5"/>
    <w:basedOn w:val="Tabellanormale"/>
    <w:uiPriority w:val="50"/>
    <w:rsid w:val="008B39BA"/>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styleId="Menzionenonrisolta">
    <w:name w:val="Unresolved Mention"/>
    <w:basedOn w:val="Carpredefinitoparagrafo"/>
    <w:uiPriority w:val="99"/>
    <w:semiHidden/>
    <w:unhideWhenUsed/>
    <w:rsid w:val="005647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825632849">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D88A7C-94E7-4EBD-A522-0AB85ACE1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1225</Words>
  <Characters>6986</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8195</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Antonio</cp:lastModifiedBy>
  <cp:revision>3</cp:revision>
  <cp:lastPrinted>2020-02-24T13:03:00Z</cp:lastPrinted>
  <dcterms:created xsi:type="dcterms:W3CDTF">2024-08-22T10:44:00Z</dcterms:created>
  <dcterms:modified xsi:type="dcterms:W3CDTF">2024-08-22T10:45:00Z</dcterms:modified>
</cp:coreProperties>
</file>